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B50" w:rsidRDefault="00BF5B50" w:rsidP="00733631">
      <w:pPr>
        <w:pStyle w:val="a5"/>
        <w:spacing w:before="0" w:beforeAutospacing="0" w:after="0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>АДМИНИСТРАЦИЯ МУНИЦИПАЛЬНОГО ОБРАЗОВАНИЯ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>«МЕЛЕКЕССКИЙ РАЙОН» УЛЬЯНОВСКОЙ ОБЛАСТИ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color w:val="000000" w:themeColor="text1"/>
          <w:lang w:val="en-US"/>
        </w:rPr>
        <w:t> </w:t>
      </w:r>
    </w:p>
    <w:p w:rsidR="003F68AB" w:rsidRPr="00D53DCB" w:rsidRDefault="003F68AB" w:rsidP="00733631">
      <w:pPr>
        <w:pStyle w:val="a5"/>
        <w:spacing w:before="0" w:beforeAutospacing="0" w:after="0"/>
        <w:jc w:val="right"/>
        <w:rPr>
          <w:rFonts w:ascii="PT Astra Serif" w:hAnsi="PT Astra Serif"/>
          <w:color w:val="000000" w:themeColor="text1"/>
          <w:sz w:val="32"/>
        </w:rPr>
      </w:pPr>
      <w:r w:rsidRPr="00D53DCB">
        <w:rPr>
          <w:rFonts w:ascii="PT Astra Serif" w:hAnsi="PT Astra Serif"/>
          <w:color w:val="000000" w:themeColor="text1"/>
          <w:sz w:val="32"/>
          <w:lang w:val="en-US"/>
        </w:rPr>
        <w:t> 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  <w:sz w:val="28"/>
        </w:rPr>
      </w:pPr>
      <w:r w:rsidRPr="00D53DCB">
        <w:rPr>
          <w:rFonts w:ascii="PT Astra Serif" w:hAnsi="PT Astra Serif"/>
          <w:b/>
          <w:bCs/>
          <w:color w:val="000000" w:themeColor="text1"/>
          <w:sz w:val="32"/>
          <w:szCs w:val="28"/>
        </w:rPr>
        <w:t>П О С Т А Н О В Л Е Н И Е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  <w:sz w:val="32"/>
        </w:rPr>
      </w:pPr>
      <w:r w:rsidRPr="00D53DCB">
        <w:rPr>
          <w:rFonts w:ascii="PT Astra Serif" w:hAnsi="PT Astra Serif"/>
          <w:color w:val="000000" w:themeColor="text1"/>
          <w:sz w:val="32"/>
          <w:lang w:val="en-US"/>
        </w:rPr>
        <w:t> </w:t>
      </w:r>
    </w:p>
    <w:p w:rsidR="003F68AB" w:rsidRPr="00D53DCB" w:rsidRDefault="004E51CE" w:rsidP="00733631">
      <w:pPr>
        <w:pStyle w:val="a5"/>
        <w:tabs>
          <w:tab w:val="left" w:pos="7655"/>
        </w:tabs>
        <w:spacing w:before="0" w:beforeAutospacing="0" w:after="0"/>
        <w:rPr>
          <w:rFonts w:ascii="PT Astra Serif" w:hAnsi="PT Astra Serif"/>
          <w:color w:val="000000" w:themeColor="text1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>30 декабря 2025 года</w:t>
      </w:r>
      <w:r w:rsidR="003F68AB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65295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65295" w:rsidRPr="00D53DCB">
        <w:rPr>
          <w:rFonts w:ascii="PT Astra Serif" w:hAnsi="PT Astra Serif"/>
          <w:color w:val="000000" w:themeColor="text1"/>
          <w:sz w:val="28"/>
          <w:szCs w:val="28"/>
        </w:rPr>
        <w:tab/>
      </w:r>
      <w:r w:rsidR="00BF5B5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3F68AB" w:rsidRPr="00D53DCB">
        <w:rPr>
          <w:rFonts w:ascii="PT Astra Serif" w:hAnsi="PT Astra Serif"/>
          <w:color w:val="000000" w:themeColor="text1"/>
          <w:sz w:val="28"/>
          <w:szCs w:val="28"/>
        </w:rPr>
        <w:t>№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>2220</w:t>
      </w:r>
      <w:bookmarkStart w:id="0" w:name="_GoBack"/>
      <w:bookmarkEnd w:id="0"/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</w:p>
    <w:p w:rsidR="003F68AB" w:rsidRPr="00D53DCB" w:rsidRDefault="003F68AB" w:rsidP="00733631">
      <w:pPr>
        <w:pStyle w:val="a5"/>
        <w:spacing w:before="0" w:beforeAutospacing="0" w:after="0"/>
        <w:ind w:right="424"/>
        <w:jc w:val="right"/>
        <w:rPr>
          <w:rFonts w:ascii="PT Astra Serif" w:hAnsi="PT Astra Serif"/>
          <w:color w:val="000000" w:themeColor="text1"/>
        </w:rPr>
      </w:pPr>
      <w:proofErr w:type="spellStart"/>
      <w:r w:rsidRPr="00D53DCB">
        <w:rPr>
          <w:rFonts w:ascii="PT Astra Serif" w:hAnsi="PT Astra Serif"/>
          <w:color w:val="000000" w:themeColor="text1"/>
          <w:sz w:val="28"/>
          <w:szCs w:val="28"/>
        </w:rPr>
        <w:t>Экз</w:t>
      </w:r>
      <w:proofErr w:type="spellEnd"/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№____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  <w:sz w:val="32"/>
        </w:rPr>
      </w:pPr>
      <w:r w:rsidRPr="00D53DCB">
        <w:rPr>
          <w:rFonts w:ascii="PT Astra Serif" w:hAnsi="PT Astra Serif"/>
          <w:color w:val="000000" w:themeColor="text1"/>
          <w:sz w:val="32"/>
          <w:lang w:val="en-US"/>
        </w:rPr>
        <w:t> 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color w:val="000000" w:themeColor="text1"/>
          <w:sz w:val="28"/>
          <w:szCs w:val="28"/>
        </w:rPr>
        <w:t>г. Димитровград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  <w:sz w:val="32"/>
        </w:rPr>
      </w:pPr>
      <w:r w:rsidRPr="00D53DCB">
        <w:rPr>
          <w:rFonts w:ascii="PT Astra Serif" w:hAnsi="PT Astra Serif"/>
          <w:color w:val="000000" w:themeColor="text1"/>
          <w:sz w:val="32"/>
          <w:lang w:val="en-US"/>
        </w:rPr>
        <w:t> 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О внесении изменений в постановление администрации </w:t>
      </w:r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br/>
        <w:t>муниципального образования «</w:t>
      </w:r>
      <w:proofErr w:type="spellStart"/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>Мелекесский</w:t>
      </w:r>
      <w:proofErr w:type="spellEnd"/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район» Ульяновской области от </w:t>
      </w:r>
      <w:r w:rsidR="005A7AFA">
        <w:rPr>
          <w:rFonts w:ascii="PT Astra Serif" w:hAnsi="PT Astra Serif"/>
          <w:b/>
          <w:bCs/>
          <w:color w:val="000000" w:themeColor="text1"/>
          <w:sz w:val="28"/>
          <w:szCs w:val="28"/>
        </w:rPr>
        <w:t>17.12.2024</w:t>
      </w:r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№</w:t>
      </w:r>
      <w:r w:rsidR="005A7AFA">
        <w:rPr>
          <w:rFonts w:ascii="PT Astra Serif" w:hAnsi="PT Astra Serif"/>
          <w:b/>
          <w:bCs/>
          <w:color w:val="000000" w:themeColor="text1"/>
          <w:sz w:val="28"/>
          <w:szCs w:val="28"/>
        </w:rPr>
        <w:t>2351</w:t>
      </w:r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«Об утверждении муниципальной программы «Развитие информационного общества, использование информационных и коммуникационных технолог</w:t>
      </w:r>
      <w:r w:rsidR="00067CB1"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>ий в муниципальном образовании «</w:t>
      </w:r>
      <w:proofErr w:type="spellStart"/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>Мелекесский</w:t>
      </w:r>
      <w:proofErr w:type="spellEnd"/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район</w:t>
      </w:r>
      <w:r w:rsidR="00067CB1"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>»</w:t>
      </w:r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Ульяновской области»</w:t>
      </w:r>
      <w:r w:rsidR="00F53379" w:rsidRPr="00D53DCB">
        <w:rPr>
          <w:color w:val="000000" w:themeColor="text1"/>
        </w:rPr>
        <w:t xml:space="preserve"> </w:t>
      </w:r>
      <w:r w:rsidR="00BF5B50">
        <w:rPr>
          <w:color w:val="000000" w:themeColor="text1"/>
        </w:rPr>
        <w:br/>
        <w:t>(с изм. от 24.10.2025 №1887)</w:t>
      </w:r>
    </w:p>
    <w:p w:rsidR="003F68AB" w:rsidRPr="00D53DCB" w:rsidRDefault="003F68AB" w:rsidP="00733631">
      <w:pPr>
        <w:pStyle w:val="a5"/>
        <w:spacing w:before="0" w:beforeAutospacing="0" w:after="0"/>
        <w:rPr>
          <w:rFonts w:ascii="PT Astra Serif" w:hAnsi="PT Astra Serif"/>
          <w:color w:val="000000" w:themeColor="text1"/>
          <w:sz w:val="36"/>
        </w:rPr>
      </w:pPr>
      <w:r w:rsidRPr="00D53DCB">
        <w:rPr>
          <w:rFonts w:ascii="PT Astra Serif" w:hAnsi="PT Astra Serif"/>
          <w:color w:val="000000" w:themeColor="text1"/>
          <w:sz w:val="36"/>
          <w:lang w:val="en-US"/>
        </w:rPr>
        <w:t> </w:t>
      </w:r>
    </w:p>
    <w:p w:rsidR="007A43D0" w:rsidRPr="0025003F" w:rsidRDefault="00B40BA0" w:rsidP="00DD18B8">
      <w:pPr>
        <w:pStyle w:val="Standard"/>
        <w:ind w:firstLine="708"/>
        <w:jc w:val="both"/>
        <w:rPr>
          <w:rFonts w:ascii="PT Astra Serif" w:hAnsi="PT Astra Serif"/>
          <w:color w:val="000000"/>
          <w:sz w:val="28"/>
          <w:szCs w:val="28"/>
          <w:lang w:val="ru-RU" w:eastAsia="ru-RU" w:bidi="ru-RU"/>
        </w:rPr>
      </w:pP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Руководствуясь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статьёй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179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Бюджетного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кодекса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Российской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Федерации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,</w:t>
      </w:r>
      <w:r w:rsidRPr="00A32EE0"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постановлением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администрации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муниципального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образования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«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Мелекесский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район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»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Ульяновской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области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от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ascii="PT Astra Serif" w:hAnsi="PT Astra Serif"/>
          <w:sz w:val="28"/>
          <w:szCs w:val="28"/>
        </w:rPr>
        <w:t>20.09.2024 №1746</w:t>
      </w:r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«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Об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утверждении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Правил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разработки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,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реализации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и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оценки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эффективности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муниципальных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программ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муниципального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образования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«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Мелекесский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район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»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Ульяновской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области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, а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также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осуществлением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контроля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за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ходом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их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реализации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»</w:t>
      </w:r>
      <w:r w:rsidR="00DD18B8">
        <w:rPr>
          <w:rFonts w:ascii="PT Astra Serif" w:hAnsi="PT Astra Serif" w:cs="PT Astra Serif"/>
          <w:color w:val="000000" w:themeColor="text1"/>
          <w:sz w:val="28"/>
          <w:szCs w:val="28"/>
          <w:lang w:val="ru-RU" w:eastAsia="ru-RU"/>
        </w:rPr>
        <w:t xml:space="preserve">                          </w:t>
      </w:r>
      <w:r w:rsidR="00DD18B8" w:rsidRPr="00DD18B8">
        <w:rPr>
          <w:rFonts w:ascii="PT Astra Serif" w:hAnsi="PT Astra Serif" w:cs="PT Astra Serif"/>
          <w:color w:val="FFFFFF" w:themeColor="background1"/>
          <w:sz w:val="28"/>
          <w:szCs w:val="28"/>
          <w:lang w:val="ru-RU" w:eastAsia="ru-RU"/>
        </w:rPr>
        <w:t>ч</w:t>
      </w:r>
      <w:r w:rsidR="000231C8" w:rsidRPr="00D53DCB">
        <w:rPr>
          <w:rFonts w:ascii="PT Astra Serif" w:eastAsia="Arial" w:hAnsi="PT Astra Serif"/>
          <w:color w:val="000000" w:themeColor="text1"/>
          <w:sz w:val="28"/>
          <w:szCs w:val="28"/>
          <w:lang w:val="ru-RU" w:eastAsia="ru-RU"/>
        </w:rPr>
        <w:br/>
      </w:r>
      <w:r w:rsidR="007A43D0" w:rsidRPr="00D53DCB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п о с т а н о в л я е т: </w:t>
      </w:r>
    </w:p>
    <w:p w:rsidR="00685A5C" w:rsidRDefault="00801C3A" w:rsidP="00801C3A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01C3A">
        <w:rPr>
          <w:rFonts w:ascii="PT Astra Serif" w:hAnsi="PT Astra Serif"/>
          <w:color w:val="000000" w:themeColor="text1"/>
          <w:sz w:val="28"/>
          <w:szCs w:val="28"/>
        </w:rPr>
        <w:t>1.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685A5C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Внести в постановление администрации муниципального образования «Мелекесский район» Ульяновской области от </w:t>
      </w:r>
      <w:r w:rsidR="005A7AFA">
        <w:rPr>
          <w:rFonts w:ascii="PT Astra Serif" w:hAnsi="PT Astra Serif"/>
          <w:color w:val="000000" w:themeColor="text1"/>
          <w:sz w:val="28"/>
          <w:szCs w:val="28"/>
        </w:rPr>
        <w:t>17.12.2024</w:t>
      </w:r>
      <w:r w:rsidR="00685A5C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№</w:t>
      </w:r>
      <w:r w:rsidR="005A7AFA">
        <w:rPr>
          <w:rFonts w:ascii="PT Astra Serif" w:hAnsi="PT Astra Serif"/>
          <w:color w:val="000000" w:themeColor="text1"/>
          <w:sz w:val="28"/>
          <w:szCs w:val="28"/>
        </w:rPr>
        <w:t>2351</w:t>
      </w:r>
      <w:r w:rsidR="00685A5C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«Об утверждении муниципальной программы «Развитие информационного общества, использование информационных и коммуникационных технологий в муниципальном образовании "Мелекесский район" Ульяновской области»</w:t>
      </w:r>
      <w:r w:rsidR="005A7AF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685A5C" w:rsidRPr="00D53DCB">
        <w:rPr>
          <w:rFonts w:ascii="PT Astra Serif" w:hAnsi="PT Astra Serif"/>
          <w:color w:val="000000" w:themeColor="text1"/>
          <w:sz w:val="28"/>
          <w:szCs w:val="28"/>
        </w:rPr>
        <w:t>следующие изменения:</w:t>
      </w:r>
    </w:p>
    <w:p w:rsidR="0097488B" w:rsidRDefault="00801C3A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1.</w:t>
      </w:r>
      <w:r w:rsidR="00FE5C05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57729A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4061A0" w:rsidRPr="000231C8">
        <w:rPr>
          <w:rFonts w:ascii="PT Astra Serif" w:hAnsi="PT Astra Serif"/>
          <w:color w:val="000000" w:themeColor="text1"/>
          <w:sz w:val="28"/>
          <w:szCs w:val="28"/>
        </w:rPr>
        <w:t>Строку «</w:t>
      </w:r>
      <w:r w:rsidR="00DC6E09" w:rsidRPr="00DC6E09">
        <w:rPr>
          <w:rFonts w:ascii="PT Astra Serif" w:hAnsi="PT Astra Serif"/>
          <w:color w:val="000000" w:themeColor="text1"/>
          <w:sz w:val="28"/>
          <w:szCs w:val="28"/>
        </w:rPr>
        <w:t>Ресурсное обеспечение муниципальной программы с разбивкой по источникам финансового обеспечения и годам реализации</w:t>
      </w:r>
      <w:r w:rsidR="004061A0" w:rsidRPr="000231C8">
        <w:rPr>
          <w:rFonts w:ascii="PT Astra Serif" w:hAnsi="PT Astra Serif"/>
          <w:color w:val="000000" w:themeColor="text1"/>
          <w:sz w:val="28"/>
          <w:szCs w:val="28"/>
        </w:rPr>
        <w:t>» паспорта муниципальной программы  «Развитие информационного общества, использование информационных и коммуникационных технологий в муниципальном образовании «Мелекесский район» Ульяновской области» изложить в следующей редакции:</w:t>
      </w:r>
    </w:p>
    <w:p w:rsidR="0097488B" w:rsidRDefault="0097488B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7729A" w:rsidRDefault="0057729A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97488B" w:rsidRDefault="0097488B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061A0" w:rsidRDefault="00566984" w:rsidP="00566984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lastRenderedPageBreak/>
        <w:t>«</w:t>
      </w:r>
    </w:p>
    <w:tbl>
      <w:tblPr>
        <w:tblW w:w="9851" w:type="dxa"/>
        <w:tblInd w:w="-140" w:type="dxa"/>
        <w:tblLayout w:type="fixed"/>
        <w:tblLook w:val="0000" w:firstRow="0" w:lastRow="0" w:firstColumn="0" w:lastColumn="0" w:noHBand="0" w:noVBand="0"/>
      </w:tblPr>
      <w:tblGrid>
        <w:gridCol w:w="2800"/>
        <w:gridCol w:w="7051"/>
      </w:tblGrid>
      <w:tr w:rsidR="00DC6E09" w:rsidRPr="00C7304A" w:rsidTr="00DC6E09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E09" w:rsidRPr="00DF4D2A" w:rsidRDefault="00DC6E09" w:rsidP="00536FE7">
            <w:pPr>
              <w:pStyle w:val="aff0"/>
              <w:spacing w:after="0"/>
              <w:ind w:firstLine="0"/>
              <w:rPr>
                <w:color w:val="000000" w:themeColor="text1"/>
                <w:sz w:val="24"/>
                <w:szCs w:val="24"/>
              </w:rPr>
            </w:pPr>
            <w:r w:rsidRPr="00DF4D2A">
              <w:rPr>
                <w:color w:val="000000" w:themeColor="text1"/>
                <w:sz w:val="24"/>
                <w:szCs w:val="24"/>
                <w:lang w:bidi="ru-RU"/>
              </w:rPr>
              <w:t>Ресурсное обеспечение муниципальной программы с разбивкой по источникам финансового обеспечения и годам реализации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B50" w:rsidRPr="00DF4D2A" w:rsidRDefault="00BF5B50" w:rsidP="00BF5B50">
            <w:pPr>
              <w:pStyle w:val="ConsPlusNonformat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FC169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Источником финансового обеспечения муниципальной программы являются бюджетные ассигнования муниципального образования «</w:t>
            </w:r>
            <w:proofErr w:type="spellStart"/>
            <w:r w:rsidRPr="00FC169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Мелекесский</w:t>
            </w:r>
            <w:proofErr w:type="spellEnd"/>
            <w:r w:rsidRPr="00FC169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район» Ульяновской области (далее по тексту – местный бюджет). Общий объем бюджетных ассигнований на финансовое обеспечение 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реализации </w:t>
            </w:r>
            <w:r w:rsidRPr="00FC169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муниципальной программы </w:t>
            </w:r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составляет </w:t>
            </w:r>
            <w:r w:rsidR="00C90A5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6071,40121</w:t>
            </w:r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тыс. руб., в том числе по годам: </w:t>
            </w:r>
          </w:p>
          <w:p w:rsidR="00BF5B50" w:rsidRPr="00DF4D2A" w:rsidRDefault="00BF5B50" w:rsidP="00BF5B50">
            <w:pPr>
              <w:pStyle w:val="ConsPlusNonformat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2025 год — </w:t>
            </w:r>
            <w:r w:rsidR="00C90A5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964,34121</w:t>
            </w:r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тыс. руб.,</w:t>
            </w:r>
          </w:p>
          <w:p w:rsidR="00BF5B50" w:rsidRPr="00DF4D2A" w:rsidRDefault="00BF5B50" w:rsidP="00BF5B50">
            <w:pPr>
              <w:pStyle w:val="ConsPlusNonformat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2026 год — 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718,50000</w:t>
            </w:r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уб</w:t>
            </w:r>
            <w:proofErr w:type="spellEnd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.,</w:t>
            </w:r>
          </w:p>
          <w:p w:rsidR="00BF5B50" w:rsidRPr="00DF4D2A" w:rsidRDefault="00BF5B50" w:rsidP="00BF5B50">
            <w:pPr>
              <w:pStyle w:val="ConsPlusNonformat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2027 год — 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925,08000</w:t>
            </w:r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уб</w:t>
            </w:r>
            <w:proofErr w:type="spellEnd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., </w:t>
            </w:r>
          </w:p>
          <w:p w:rsidR="00BF5B50" w:rsidRPr="00DF4D2A" w:rsidRDefault="00BF5B50" w:rsidP="00BF5B50">
            <w:pPr>
              <w:pStyle w:val="ConsPlusNonformat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2028 год — 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933,48000</w:t>
            </w:r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уб</w:t>
            </w:r>
            <w:proofErr w:type="spellEnd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.,</w:t>
            </w:r>
          </w:p>
          <w:p w:rsidR="00BF5B50" w:rsidRPr="00DF4D2A" w:rsidRDefault="00BF5B50" w:rsidP="00BF5B50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2029 год — 1200,00000 </w:t>
            </w:r>
            <w:proofErr w:type="spellStart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уб</w:t>
            </w:r>
            <w:proofErr w:type="spellEnd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.,</w:t>
            </w:r>
          </w:p>
          <w:p w:rsidR="00DC6E09" w:rsidRPr="004013A9" w:rsidRDefault="00BF5B50" w:rsidP="00BF5B50">
            <w:pPr>
              <w:pStyle w:val="aff0"/>
              <w:spacing w:after="0"/>
              <w:ind w:firstLine="0"/>
              <w:rPr>
                <w:color w:val="FF0000"/>
                <w:sz w:val="24"/>
                <w:szCs w:val="24"/>
              </w:rPr>
            </w:pPr>
            <w:r w:rsidRPr="00DF4D2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2030 год — 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1330</w:t>
            </w:r>
            <w:r w:rsidRPr="00DF4D2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,00000 </w:t>
            </w:r>
            <w:proofErr w:type="spellStart"/>
            <w:r w:rsidRPr="00DF4D2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DF4D2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F4D2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уб</w:t>
            </w:r>
            <w:proofErr w:type="spellEnd"/>
            <w:r w:rsidRPr="00DF4D2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4061A0" w:rsidRDefault="00566984" w:rsidP="004061A0">
      <w:pPr>
        <w:pStyle w:val="a5"/>
        <w:spacing w:before="0" w:beforeAutospacing="0" w:after="0"/>
        <w:ind w:firstLine="709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624420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57729A" w:rsidRDefault="0057729A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53DCB">
        <w:rPr>
          <w:rFonts w:ascii="PT Astra Serif" w:hAnsi="PT Astra Serif"/>
          <w:color w:val="000000" w:themeColor="text1"/>
          <w:sz w:val="28"/>
          <w:szCs w:val="28"/>
        </w:rPr>
        <w:t>1.</w:t>
      </w:r>
      <w:r w:rsidR="00FE5C05">
        <w:rPr>
          <w:rFonts w:ascii="PT Astra Serif" w:hAnsi="PT Astra Serif"/>
          <w:color w:val="000000" w:themeColor="text1"/>
          <w:sz w:val="28"/>
          <w:szCs w:val="28"/>
        </w:rPr>
        <w:t>2</w:t>
      </w:r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4061A0" w:rsidRPr="000231C8">
        <w:rPr>
          <w:rFonts w:ascii="PT Astra Serif" w:hAnsi="PT Astra Serif"/>
          <w:color w:val="000000" w:themeColor="text1"/>
          <w:sz w:val="28"/>
          <w:szCs w:val="28"/>
        </w:rPr>
        <w:t>Приложени</w:t>
      </w:r>
      <w:r w:rsidR="004061A0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4061A0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C6E09"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4061A0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к муниципальной программе «Развитие информационного общества, использование информационных и коммуникационных технологий в муниципальном образовании «Мелекесский район» Ульяновской области» изложить в следующей редакции:</w:t>
      </w:r>
    </w:p>
    <w:p w:rsidR="004061A0" w:rsidRDefault="004061A0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061A0" w:rsidRDefault="004061A0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061A0" w:rsidRDefault="004061A0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  <w:sectPr w:rsidR="004061A0" w:rsidSect="006462A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061A0" w:rsidRDefault="004061A0" w:rsidP="004061A0">
      <w:pPr>
        <w:tabs>
          <w:tab w:val="left" w:pos="30477"/>
        </w:tabs>
        <w:suppressAutoHyphens/>
        <w:spacing w:after="0" w:line="240" w:lineRule="auto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lastRenderedPageBreak/>
        <w:t>«</w:t>
      </w:r>
    </w:p>
    <w:p w:rsidR="004061A0" w:rsidRPr="004061A0" w:rsidRDefault="003607D1" w:rsidP="003607D1">
      <w:pPr>
        <w:tabs>
          <w:tab w:val="left" w:pos="30477"/>
        </w:tabs>
        <w:suppressAutoHyphens/>
        <w:spacing w:after="0" w:line="240" w:lineRule="auto"/>
        <w:ind w:left="9072"/>
        <w:jc w:val="right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Приложение №4</w:t>
      </w:r>
    </w:p>
    <w:p w:rsidR="004061A0" w:rsidRPr="004061A0" w:rsidRDefault="004061A0" w:rsidP="003607D1">
      <w:pPr>
        <w:tabs>
          <w:tab w:val="left" w:pos="30477"/>
        </w:tabs>
        <w:suppressAutoHyphens/>
        <w:spacing w:after="0" w:line="240" w:lineRule="auto"/>
        <w:ind w:left="9072"/>
        <w:jc w:val="right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  <w:r w:rsidRPr="004061A0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к постановлению администрации</w:t>
      </w:r>
    </w:p>
    <w:p w:rsidR="004061A0" w:rsidRPr="004061A0" w:rsidRDefault="004061A0" w:rsidP="003607D1">
      <w:pPr>
        <w:tabs>
          <w:tab w:val="left" w:pos="30477"/>
        </w:tabs>
        <w:suppressAutoHyphens/>
        <w:spacing w:after="0" w:line="240" w:lineRule="auto"/>
        <w:ind w:left="9072"/>
        <w:jc w:val="right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  <w:r w:rsidRPr="004061A0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муниципального образования</w:t>
      </w:r>
    </w:p>
    <w:p w:rsidR="004061A0" w:rsidRPr="004061A0" w:rsidRDefault="004061A0" w:rsidP="003607D1">
      <w:pPr>
        <w:tabs>
          <w:tab w:val="left" w:pos="30477"/>
        </w:tabs>
        <w:suppressAutoHyphens/>
        <w:spacing w:after="0" w:line="240" w:lineRule="auto"/>
        <w:ind w:left="9072"/>
        <w:jc w:val="right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  <w:r w:rsidRPr="004061A0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«Мелекесский район» Ульяновской области</w:t>
      </w:r>
    </w:p>
    <w:p w:rsidR="004061A0" w:rsidRPr="004061A0" w:rsidRDefault="004061A0" w:rsidP="003607D1">
      <w:pPr>
        <w:tabs>
          <w:tab w:val="left" w:pos="30477"/>
        </w:tabs>
        <w:suppressAutoHyphens/>
        <w:spacing w:after="0" w:line="240" w:lineRule="auto"/>
        <w:ind w:left="9072"/>
        <w:jc w:val="right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  <w:r w:rsidRPr="004061A0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 xml:space="preserve">от  </w:t>
      </w:r>
      <w:r w:rsidR="003607D1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17.12.2024</w:t>
      </w:r>
      <w:r w:rsidRPr="004061A0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 xml:space="preserve"> № </w:t>
      </w:r>
      <w:r w:rsidR="003607D1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2351</w:t>
      </w:r>
    </w:p>
    <w:p w:rsidR="004061A0" w:rsidRPr="004061A0" w:rsidRDefault="004061A0" w:rsidP="004061A0">
      <w:pPr>
        <w:tabs>
          <w:tab w:val="left" w:pos="30477"/>
        </w:tabs>
        <w:suppressAutoHyphens/>
        <w:spacing w:after="0" w:line="240" w:lineRule="auto"/>
        <w:ind w:left="12474"/>
        <w:jc w:val="both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</w:p>
    <w:p w:rsidR="003607D1" w:rsidRPr="003607D1" w:rsidRDefault="003607D1" w:rsidP="003607D1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zh-CN"/>
        </w:rPr>
      </w:pPr>
      <w:r w:rsidRPr="003607D1">
        <w:rPr>
          <w:rFonts w:ascii="PT Astra Serif" w:eastAsia="Times New Roman" w:hAnsi="PT Astra Serif"/>
          <w:b/>
          <w:color w:val="000000"/>
          <w:sz w:val="28"/>
          <w:szCs w:val="28"/>
          <w:lang w:eastAsia="zh-CN"/>
        </w:rPr>
        <w:t>ФИНАНСОВОЕ ОБЕСПЕЧЕНИЕ</w:t>
      </w:r>
    </w:p>
    <w:p w:rsidR="003607D1" w:rsidRPr="003607D1" w:rsidRDefault="003607D1" w:rsidP="003607D1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zh-CN"/>
        </w:rPr>
      </w:pPr>
      <w:r w:rsidRPr="003607D1">
        <w:rPr>
          <w:rFonts w:ascii="PT Astra Serif" w:eastAsia="Times New Roman" w:hAnsi="PT Astra Serif"/>
          <w:b/>
          <w:color w:val="000000"/>
          <w:sz w:val="28"/>
          <w:szCs w:val="28"/>
          <w:lang w:eastAsia="zh-CN"/>
        </w:rPr>
        <w:t xml:space="preserve">реализации муниципальной программы </w:t>
      </w:r>
    </w:p>
    <w:p w:rsidR="003607D1" w:rsidRPr="003607D1" w:rsidRDefault="003607D1" w:rsidP="003607D1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zh-CN"/>
        </w:rPr>
      </w:pPr>
      <w:r w:rsidRPr="003607D1">
        <w:rPr>
          <w:rFonts w:ascii="PT Astra Serif" w:eastAsia="Times New Roman" w:hAnsi="PT Astra Serif"/>
          <w:b/>
          <w:color w:val="000000"/>
          <w:sz w:val="28"/>
          <w:szCs w:val="28"/>
          <w:lang w:eastAsia="zh-CN"/>
        </w:rPr>
        <w:t xml:space="preserve">«Развитие информационного общества, использование информационных и коммуникационных технологий </w:t>
      </w:r>
    </w:p>
    <w:p w:rsidR="004061A0" w:rsidRDefault="003607D1" w:rsidP="003607D1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zh-CN"/>
        </w:rPr>
      </w:pPr>
      <w:r w:rsidRPr="003607D1">
        <w:rPr>
          <w:rFonts w:ascii="PT Astra Serif" w:eastAsia="Times New Roman" w:hAnsi="PT Astra Serif"/>
          <w:b/>
          <w:color w:val="000000"/>
          <w:sz w:val="28"/>
          <w:szCs w:val="28"/>
          <w:lang w:eastAsia="zh-CN"/>
        </w:rPr>
        <w:t>в муниципальном образовании «</w:t>
      </w:r>
      <w:proofErr w:type="spellStart"/>
      <w:r w:rsidRPr="003607D1">
        <w:rPr>
          <w:rFonts w:ascii="PT Astra Serif" w:eastAsia="Times New Roman" w:hAnsi="PT Astra Serif"/>
          <w:b/>
          <w:color w:val="000000"/>
          <w:sz w:val="28"/>
          <w:szCs w:val="28"/>
          <w:lang w:eastAsia="zh-CN"/>
        </w:rPr>
        <w:t>Мелекесский</w:t>
      </w:r>
      <w:proofErr w:type="spellEnd"/>
      <w:r w:rsidRPr="003607D1">
        <w:rPr>
          <w:rFonts w:ascii="PT Astra Serif" w:eastAsia="Times New Roman" w:hAnsi="PT Astra Serif"/>
          <w:b/>
          <w:color w:val="000000"/>
          <w:sz w:val="28"/>
          <w:szCs w:val="28"/>
          <w:lang w:eastAsia="zh-CN"/>
        </w:rPr>
        <w:t xml:space="preserve"> район» Ульяновской области»</w:t>
      </w:r>
    </w:p>
    <w:p w:rsidR="003607D1" w:rsidRPr="003607D1" w:rsidRDefault="003607D1" w:rsidP="003607D1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zh-CN"/>
        </w:rPr>
      </w:pPr>
    </w:p>
    <w:tbl>
      <w:tblPr>
        <w:tblStyle w:val="22"/>
        <w:tblW w:w="1611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323"/>
        <w:gridCol w:w="1789"/>
        <w:gridCol w:w="1559"/>
        <w:gridCol w:w="1134"/>
        <w:gridCol w:w="1276"/>
        <w:gridCol w:w="1276"/>
        <w:gridCol w:w="1261"/>
        <w:gridCol w:w="1291"/>
        <w:gridCol w:w="1261"/>
        <w:gridCol w:w="1261"/>
        <w:gridCol w:w="1261"/>
      </w:tblGrid>
      <w:tr w:rsidR="00BF5B50" w:rsidRPr="003607D1" w:rsidTr="00B76431">
        <w:tc>
          <w:tcPr>
            <w:tcW w:w="425" w:type="dxa"/>
            <w:vMerge w:val="restart"/>
            <w:shd w:val="clear" w:color="auto" w:fill="auto"/>
          </w:tcPr>
          <w:p w:rsidR="00BF5B50" w:rsidRPr="003607D1" w:rsidRDefault="00BF5B50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 xml:space="preserve">№ </w:t>
            </w:r>
            <w:proofErr w:type="gramStart"/>
            <w:r w:rsidRPr="003607D1">
              <w:rPr>
                <w:rFonts w:ascii="PT Astra Serif" w:hAnsi="PT Astra Serif"/>
                <w:bCs/>
              </w:rPr>
              <w:t>п</w:t>
            </w:r>
            <w:proofErr w:type="gramEnd"/>
            <w:r w:rsidRPr="003607D1">
              <w:rPr>
                <w:rFonts w:ascii="PT Astra Serif" w:hAnsi="PT Astra Serif"/>
                <w:bCs/>
              </w:rPr>
              <w:t>/п</w:t>
            </w:r>
          </w:p>
        </w:tc>
        <w:tc>
          <w:tcPr>
            <w:tcW w:w="2323" w:type="dxa"/>
            <w:vMerge w:val="restart"/>
            <w:shd w:val="clear" w:color="auto" w:fill="auto"/>
          </w:tcPr>
          <w:p w:rsidR="00BF5B50" w:rsidRPr="003607D1" w:rsidRDefault="00BF5B50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Наименование муниципальной программы, структурного элемента, мероприятия</w:t>
            </w:r>
          </w:p>
        </w:tc>
        <w:tc>
          <w:tcPr>
            <w:tcW w:w="1789" w:type="dxa"/>
            <w:vMerge w:val="restart"/>
            <w:shd w:val="clear" w:color="auto" w:fill="auto"/>
          </w:tcPr>
          <w:p w:rsidR="00BF5B50" w:rsidRPr="003607D1" w:rsidRDefault="00BF5B50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Ответственные исполнители мероприятия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5B50" w:rsidRPr="003607D1" w:rsidRDefault="00BF5B50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Источник финансового обеспечения реализации муниципальной программы, структурного элемента,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F5B50" w:rsidRPr="003607D1" w:rsidRDefault="00BF5B50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Код целевой статьи расходов</w:t>
            </w:r>
          </w:p>
        </w:tc>
        <w:tc>
          <w:tcPr>
            <w:tcW w:w="8887" w:type="dxa"/>
            <w:gridSpan w:val="7"/>
            <w:shd w:val="clear" w:color="auto" w:fill="auto"/>
          </w:tcPr>
          <w:p w:rsidR="00BF5B50" w:rsidRPr="003607D1" w:rsidRDefault="00BF5B50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Объем финансового обеспечения реализации муниципальной программы, структурного элемента, мероприятия по годам реализации, тыс. руб.</w:t>
            </w:r>
          </w:p>
        </w:tc>
      </w:tr>
      <w:tr w:rsidR="00BF5B50" w:rsidRPr="003607D1" w:rsidTr="00F95F42">
        <w:tc>
          <w:tcPr>
            <w:tcW w:w="425" w:type="dxa"/>
            <w:vMerge/>
            <w:shd w:val="clear" w:color="auto" w:fill="auto"/>
          </w:tcPr>
          <w:p w:rsidR="00BF5B50" w:rsidRPr="003607D1" w:rsidRDefault="00BF5B50" w:rsidP="00B76431">
            <w:pPr>
              <w:widowControl w:val="0"/>
              <w:spacing w:after="496" w:line="220" w:lineRule="exact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BF5B50" w:rsidRPr="003607D1" w:rsidRDefault="00BF5B50" w:rsidP="00B76431">
            <w:pPr>
              <w:widowControl w:val="0"/>
              <w:spacing w:after="496" w:line="220" w:lineRule="exact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BF5B50" w:rsidRPr="003607D1" w:rsidRDefault="00BF5B50" w:rsidP="00B76431">
            <w:pPr>
              <w:widowControl w:val="0"/>
              <w:spacing w:after="496" w:line="220" w:lineRule="exact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5B50" w:rsidRPr="003607D1" w:rsidRDefault="00BF5B50" w:rsidP="00B76431">
            <w:pPr>
              <w:widowControl w:val="0"/>
              <w:spacing w:after="496" w:line="220" w:lineRule="exact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5B50" w:rsidRPr="003607D1" w:rsidRDefault="00BF5B50" w:rsidP="00B76431">
            <w:pPr>
              <w:widowControl w:val="0"/>
              <w:spacing w:after="496" w:line="220" w:lineRule="exact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BF5B50" w:rsidRPr="003607D1" w:rsidRDefault="00BF5B50" w:rsidP="00B76431">
            <w:pPr>
              <w:widowControl w:val="0"/>
              <w:spacing w:after="496" w:line="220" w:lineRule="exact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BF5B50" w:rsidRPr="003607D1" w:rsidRDefault="00BF5B50" w:rsidP="00B76431">
            <w:pPr>
              <w:widowControl w:val="0"/>
              <w:spacing w:after="496" w:line="220" w:lineRule="exact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2025</w:t>
            </w:r>
          </w:p>
        </w:tc>
        <w:tc>
          <w:tcPr>
            <w:tcW w:w="1261" w:type="dxa"/>
            <w:shd w:val="clear" w:color="auto" w:fill="auto"/>
          </w:tcPr>
          <w:p w:rsidR="00BF5B50" w:rsidRPr="003607D1" w:rsidRDefault="00BF5B50" w:rsidP="00B76431">
            <w:pPr>
              <w:widowControl w:val="0"/>
              <w:spacing w:after="496" w:line="220" w:lineRule="exact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2026</w:t>
            </w:r>
          </w:p>
        </w:tc>
        <w:tc>
          <w:tcPr>
            <w:tcW w:w="1291" w:type="dxa"/>
            <w:shd w:val="clear" w:color="auto" w:fill="auto"/>
          </w:tcPr>
          <w:p w:rsidR="00BF5B50" w:rsidRPr="003607D1" w:rsidRDefault="00BF5B50" w:rsidP="00B76431">
            <w:pPr>
              <w:widowControl w:val="0"/>
              <w:spacing w:after="496" w:line="220" w:lineRule="exact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2027</w:t>
            </w:r>
          </w:p>
        </w:tc>
        <w:tc>
          <w:tcPr>
            <w:tcW w:w="1261" w:type="dxa"/>
            <w:shd w:val="clear" w:color="auto" w:fill="auto"/>
          </w:tcPr>
          <w:p w:rsidR="00BF5B50" w:rsidRPr="003607D1" w:rsidRDefault="00BF5B50" w:rsidP="00B76431">
            <w:pPr>
              <w:widowControl w:val="0"/>
              <w:spacing w:after="496" w:line="220" w:lineRule="exact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2028</w:t>
            </w:r>
          </w:p>
        </w:tc>
        <w:tc>
          <w:tcPr>
            <w:tcW w:w="1261" w:type="dxa"/>
            <w:shd w:val="clear" w:color="auto" w:fill="auto"/>
          </w:tcPr>
          <w:p w:rsidR="00BF5B50" w:rsidRPr="003607D1" w:rsidRDefault="00BF5B50" w:rsidP="00B76431">
            <w:pPr>
              <w:widowControl w:val="0"/>
              <w:spacing w:after="496" w:line="220" w:lineRule="exact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2029</w:t>
            </w:r>
          </w:p>
        </w:tc>
        <w:tc>
          <w:tcPr>
            <w:tcW w:w="1261" w:type="dxa"/>
            <w:shd w:val="clear" w:color="auto" w:fill="auto"/>
          </w:tcPr>
          <w:p w:rsidR="00BF5B50" w:rsidRPr="003607D1" w:rsidRDefault="00BF5B50" w:rsidP="00B76431">
            <w:pPr>
              <w:widowControl w:val="0"/>
              <w:spacing w:after="496" w:line="220" w:lineRule="exact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2030</w:t>
            </w:r>
          </w:p>
        </w:tc>
      </w:tr>
      <w:tr w:rsidR="00F95F42" w:rsidRPr="003607D1" w:rsidTr="00F95F42">
        <w:tc>
          <w:tcPr>
            <w:tcW w:w="425" w:type="dxa"/>
            <w:vMerge w:val="restart"/>
            <w:shd w:val="clear" w:color="auto" w:fill="auto"/>
          </w:tcPr>
          <w:p w:rsidR="00F95F42" w:rsidRPr="003607D1" w:rsidRDefault="00F95F42" w:rsidP="00B76431">
            <w:pPr>
              <w:widowControl w:val="0"/>
              <w:shd w:val="clear" w:color="auto" w:fill="FFFFFF"/>
              <w:spacing w:after="60" w:line="0" w:lineRule="atLeast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2323" w:type="dxa"/>
            <w:vMerge w:val="restart"/>
            <w:shd w:val="clear" w:color="auto" w:fill="auto"/>
          </w:tcPr>
          <w:p w:rsidR="00F95F42" w:rsidRPr="003607D1" w:rsidRDefault="00F95F42" w:rsidP="00B76431">
            <w:pPr>
              <w:widowControl w:val="0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 xml:space="preserve">Муниципальная программа «Развитие информационного общества, использование информационных и коммуникационных </w:t>
            </w:r>
            <w:r w:rsidRPr="003607D1">
              <w:rPr>
                <w:rFonts w:ascii="PT Astra Serif" w:hAnsi="PT Astra Serif"/>
                <w:bCs/>
              </w:rPr>
              <w:lastRenderedPageBreak/>
              <w:t>технологий в муниципальном образовании «</w:t>
            </w:r>
            <w:proofErr w:type="spellStart"/>
            <w:r w:rsidRPr="003607D1">
              <w:rPr>
                <w:rFonts w:ascii="PT Astra Serif" w:hAnsi="PT Astra Serif"/>
                <w:bCs/>
              </w:rPr>
              <w:t>Мелекесский</w:t>
            </w:r>
            <w:proofErr w:type="spellEnd"/>
            <w:r w:rsidRPr="003607D1">
              <w:rPr>
                <w:rFonts w:ascii="PT Astra Serif" w:hAnsi="PT Astra Serif"/>
                <w:bCs/>
              </w:rPr>
              <w:t xml:space="preserve"> район» Ульяновской области»</w:t>
            </w:r>
          </w:p>
        </w:tc>
        <w:tc>
          <w:tcPr>
            <w:tcW w:w="1789" w:type="dxa"/>
            <w:vMerge w:val="restart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lastRenderedPageBreak/>
              <w:t xml:space="preserve">Администрация МО </w:t>
            </w:r>
          </w:p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«</w:t>
            </w:r>
            <w:proofErr w:type="spellStart"/>
            <w:r w:rsidRPr="003607D1">
              <w:rPr>
                <w:rFonts w:ascii="PT Astra Serif" w:hAnsi="PT Astra Serif"/>
                <w:bCs/>
              </w:rPr>
              <w:t>Мелекесский</w:t>
            </w:r>
            <w:proofErr w:type="spellEnd"/>
            <w:r w:rsidRPr="003607D1">
              <w:rPr>
                <w:rFonts w:ascii="PT Astra Serif" w:hAnsi="PT Astra Serif"/>
                <w:bCs/>
              </w:rPr>
              <w:t xml:space="preserve"> район» </w:t>
            </w:r>
          </w:p>
        </w:tc>
        <w:tc>
          <w:tcPr>
            <w:tcW w:w="1559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 xml:space="preserve">Всего, </w:t>
            </w:r>
          </w:p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F95F42" w:rsidRPr="006A7F89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>6071,40121</w:t>
            </w:r>
          </w:p>
        </w:tc>
        <w:tc>
          <w:tcPr>
            <w:tcW w:w="1276" w:type="dxa"/>
            <w:shd w:val="clear" w:color="auto" w:fill="auto"/>
          </w:tcPr>
          <w:p w:rsidR="00F95F42" w:rsidRPr="00F95F42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>964,34121</w:t>
            </w:r>
          </w:p>
        </w:tc>
        <w:tc>
          <w:tcPr>
            <w:tcW w:w="126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718,50000</w:t>
            </w:r>
          </w:p>
        </w:tc>
        <w:tc>
          <w:tcPr>
            <w:tcW w:w="129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925,08000</w:t>
            </w:r>
          </w:p>
        </w:tc>
        <w:tc>
          <w:tcPr>
            <w:tcW w:w="126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933,48000</w:t>
            </w:r>
          </w:p>
        </w:tc>
        <w:tc>
          <w:tcPr>
            <w:tcW w:w="126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1200,00000</w:t>
            </w:r>
          </w:p>
        </w:tc>
        <w:tc>
          <w:tcPr>
            <w:tcW w:w="126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1330,00000</w:t>
            </w:r>
          </w:p>
        </w:tc>
      </w:tr>
      <w:tr w:rsidR="00F95F42" w:rsidRPr="003607D1" w:rsidTr="00F95F42">
        <w:tc>
          <w:tcPr>
            <w:tcW w:w="425" w:type="dxa"/>
            <w:vMerge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 xml:space="preserve">бюджетные ассигнования бюджета </w:t>
            </w:r>
          </w:p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proofErr w:type="spellStart"/>
            <w:r w:rsidRPr="003607D1">
              <w:rPr>
                <w:rFonts w:ascii="PT Astra Serif" w:hAnsi="PT Astra Serif"/>
                <w:bCs/>
              </w:rPr>
              <w:lastRenderedPageBreak/>
              <w:t>Мелекесского</w:t>
            </w:r>
            <w:proofErr w:type="spellEnd"/>
            <w:r w:rsidRPr="003607D1">
              <w:rPr>
                <w:rFonts w:ascii="PT Astra Serif" w:hAnsi="PT Astra Serif"/>
                <w:bCs/>
              </w:rPr>
              <w:t xml:space="preserve"> района Ульяновской области (далее - местный бюджет)</w:t>
            </w:r>
          </w:p>
        </w:tc>
        <w:tc>
          <w:tcPr>
            <w:tcW w:w="1134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lastRenderedPageBreak/>
              <w:t>08.0.00.</w:t>
            </w:r>
          </w:p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00000</w:t>
            </w:r>
          </w:p>
        </w:tc>
        <w:tc>
          <w:tcPr>
            <w:tcW w:w="1276" w:type="dxa"/>
            <w:shd w:val="clear" w:color="auto" w:fill="auto"/>
          </w:tcPr>
          <w:p w:rsidR="00F95F42" w:rsidRPr="006A7F89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>6071,40121</w:t>
            </w:r>
          </w:p>
        </w:tc>
        <w:tc>
          <w:tcPr>
            <w:tcW w:w="1276" w:type="dxa"/>
            <w:shd w:val="clear" w:color="auto" w:fill="auto"/>
          </w:tcPr>
          <w:p w:rsidR="00F95F42" w:rsidRPr="00F95F42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>964,34121</w:t>
            </w:r>
          </w:p>
        </w:tc>
        <w:tc>
          <w:tcPr>
            <w:tcW w:w="126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718,50000</w:t>
            </w:r>
          </w:p>
        </w:tc>
        <w:tc>
          <w:tcPr>
            <w:tcW w:w="129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925,08000</w:t>
            </w:r>
          </w:p>
        </w:tc>
        <w:tc>
          <w:tcPr>
            <w:tcW w:w="126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933,48000</w:t>
            </w:r>
          </w:p>
        </w:tc>
        <w:tc>
          <w:tcPr>
            <w:tcW w:w="126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1200,00000</w:t>
            </w:r>
          </w:p>
        </w:tc>
        <w:tc>
          <w:tcPr>
            <w:tcW w:w="126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1330,00000</w:t>
            </w:r>
          </w:p>
        </w:tc>
      </w:tr>
      <w:tr w:rsidR="00F95F42" w:rsidRPr="003607D1" w:rsidTr="00F95F42">
        <w:tc>
          <w:tcPr>
            <w:tcW w:w="425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lastRenderedPageBreak/>
              <w:t>1.</w:t>
            </w:r>
          </w:p>
        </w:tc>
        <w:tc>
          <w:tcPr>
            <w:tcW w:w="2323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 xml:space="preserve">Комплекс процессных мероприятий «Развитие информационно-коммуникационных сетей и обновление их материально-технической базы» </w:t>
            </w:r>
          </w:p>
        </w:tc>
        <w:tc>
          <w:tcPr>
            <w:tcW w:w="1789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 xml:space="preserve">местный </w:t>
            </w:r>
          </w:p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</w:rPr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08.4.01.00000</w:t>
            </w:r>
          </w:p>
        </w:tc>
        <w:tc>
          <w:tcPr>
            <w:tcW w:w="1276" w:type="dxa"/>
            <w:shd w:val="clear" w:color="auto" w:fill="auto"/>
          </w:tcPr>
          <w:p w:rsidR="00F95F42" w:rsidRPr="006A7F89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>6071,40121</w:t>
            </w:r>
          </w:p>
        </w:tc>
        <w:tc>
          <w:tcPr>
            <w:tcW w:w="1276" w:type="dxa"/>
            <w:shd w:val="clear" w:color="auto" w:fill="auto"/>
          </w:tcPr>
          <w:p w:rsidR="00F95F42" w:rsidRPr="00F95F42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>964,34121</w:t>
            </w:r>
          </w:p>
        </w:tc>
        <w:tc>
          <w:tcPr>
            <w:tcW w:w="126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718,50000</w:t>
            </w:r>
          </w:p>
        </w:tc>
        <w:tc>
          <w:tcPr>
            <w:tcW w:w="129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925,08000</w:t>
            </w:r>
          </w:p>
        </w:tc>
        <w:tc>
          <w:tcPr>
            <w:tcW w:w="126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933,48000</w:t>
            </w:r>
          </w:p>
        </w:tc>
        <w:tc>
          <w:tcPr>
            <w:tcW w:w="126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1200,00000</w:t>
            </w:r>
          </w:p>
        </w:tc>
        <w:tc>
          <w:tcPr>
            <w:tcW w:w="126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1330,00000</w:t>
            </w:r>
          </w:p>
        </w:tc>
      </w:tr>
      <w:tr w:rsidR="00F95F42" w:rsidRPr="003607D1" w:rsidTr="00F95F42">
        <w:tc>
          <w:tcPr>
            <w:tcW w:w="425" w:type="dxa"/>
            <w:vMerge w:val="restart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1.1</w:t>
            </w:r>
          </w:p>
        </w:tc>
        <w:tc>
          <w:tcPr>
            <w:tcW w:w="2323" w:type="dxa"/>
            <w:vMerge w:val="restart"/>
            <w:shd w:val="clear" w:color="auto" w:fill="auto"/>
          </w:tcPr>
          <w:p w:rsidR="00F95F42" w:rsidRPr="003607D1" w:rsidRDefault="00F95F42" w:rsidP="00B764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607D1">
              <w:rPr>
                <w:rFonts w:ascii="PT Astra Serif" w:hAnsi="PT Astra Serif"/>
              </w:rPr>
              <w:t>Приобретение, ремонт и обслуживание компьютерной и организационной техники, телекоммуникационного оборудования, отечественного программного обеспечения</w:t>
            </w:r>
          </w:p>
        </w:tc>
        <w:tc>
          <w:tcPr>
            <w:tcW w:w="1789" w:type="dxa"/>
            <w:vMerge w:val="restart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 xml:space="preserve">Всего, </w:t>
            </w:r>
          </w:p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в том числе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08.4.01.</w:t>
            </w:r>
          </w:p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60003</w:t>
            </w:r>
          </w:p>
        </w:tc>
        <w:tc>
          <w:tcPr>
            <w:tcW w:w="1276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>5831,40121</w:t>
            </w:r>
          </w:p>
        </w:tc>
        <w:tc>
          <w:tcPr>
            <w:tcW w:w="1276" w:type="dxa"/>
            <w:shd w:val="clear" w:color="auto" w:fill="auto"/>
          </w:tcPr>
          <w:p w:rsidR="00F95F42" w:rsidRPr="00F95F42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>844,34121</w:t>
            </w:r>
          </w:p>
        </w:tc>
        <w:tc>
          <w:tcPr>
            <w:tcW w:w="126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718,50000</w:t>
            </w:r>
          </w:p>
        </w:tc>
        <w:tc>
          <w:tcPr>
            <w:tcW w:w="129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925,08000</w:t>
            </w:r>
          </w:p>
        </w:tc>
        <w:tc>
          <w:tcPr>
            <w:tcW w:w="126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933,48000</w:t>
            </w:r>
          </w:p>
        </w:tc>
        <w:tc>
          <w:tcPr>
            <w:tcW w:w="126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1200,00000</w:t>
            </w:r>
          </w:p>
        </w:tc>
        <w:tc>
          <w:tcPr>
            <w:tcW w:w="126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1210,00000</w:t>
            </w:r>
          </w:p>
        </w:tc>
      </w:tr>
      <w:tr w:rsidR="00F95F42" w:rsidRPr="003607D1" w:rsidTr="00F95F42">
        <w:tc>
          <w:tcPr>
            <w:tcW w:w="425" w:type="dxa"/>
            <w:vMerge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 xml:space="preserve">местный </w:t>
            </w:r>
          </w:p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бюджет</w:t>
            </w:r>
          </w:p>
        </w:tc>
        <w:tc>
          <w:tcPr>
            <w:tcW w:w="1134" w:type="dxa"/>
            <w:vMerge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>5831,40121</w:t>
            </w:r>
          </w:p>
        </w:tc>
        <w:tc>
          <w:tcPr>
            <w:tcW w:w="1276" w:type="dxa"/>
            <w:shd w:val="clear" w:color="auto" w:fill="auto"/>
          </w:tcPr>
          <w:p w:rsidR="00F95F42" w:rsidRPr="00F95F42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>844,34121</w:t>
            </w:r>
          </w:p>
        </w:tc>
        <w:tc>
          <w:tcPr>
            <w:tcW w:w="126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718,50000</w:t>
            </w:r>
          </w:p>
        </w:tc>
        <w:tc>
          <w:tcPr>
            <w:tcW w:w="129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925,08000</w:t>
            </w:r>
          </w:p>
        </w:tc>
        <w:tc>
          <w:tcPr>
            <w:tcW w:w="126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933,48000</w:t>
            </w:r>
          </w:p>
        </w:tc>
        <w:tc>
          <w:tcPr>
            <w:tcW w:w="126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1200,00000</w:t>
            </w:r>
          </w:p>
        </w:tc>
        <w:tc>
          <w:tcPr>
            <w:tcW w:w="126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1210,00000</w:t>
            </w:r>
          </w:p>
        </w:tc>
      </w:tr>
      <w:tr w:rsidR="00F95F42" w:rsidRPr="003607D1" w:rsidTr="00F95F42">
        <w:trPr>
          <w:trHeight w:val="863"/>
        </w:trPr>
        <w:tc>
          <w:tcPr>
            <w:tcW w:w="425" w:type="dxa"/>
            <w:vMerge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789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Администрация МО «</w:t>
            </w:r>
            <w:proofErr w:type="spellStart"/>
            <w:r w:rsidRPr="003607D1">
              <w:rPr>
                <w:rFonts w:ascii="PT Astra Serif" w:hAnsi="PT Astra Serif"/>
                <w:bCs/>
              </w:rPr>
              <w:t>Мелекесский</w:t>
            </w:r>
            <w:proofErr w:type="spellEnd"/>
            <w:r w:rsidRPr="003607D1">
              <w:rPr>
                <w:rFonts w:ascii="PT Astra Serif" w:hAnsi="PT Astra Serif"/>
                <w:bCs/>
              </w:rPr>
              <w:t xml:space="preserve"> район» </w:t>
            </w:r>
          </w:p>
        </w:tc>
        <w:tc>
          <w:tcPr>
            <w:tcW w:w="1559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 xml:space="preserve">местный </w:t>
            </w:r>
          </w:p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бюджет</w:t>
            </w:r>
          </w:p>
        </w:tc>
        <w:tc>
          <w:tcPr>
            <w:tcW w:w="1134" w:type="dxa"/>
            <w:vMerge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3191,66121</w:t>
            </w:r>
          </w:p>
        </w:tc>
        <w:tc>
          <w:tcPr>
            <w:tcW w:w="1276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441,66121</w:t>
            </w:r>
          </w:p>
        </w:tc>
        <w:tc>
          <w:tcPr>
            <w:tcW w:w="126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300,00000</w:t>
            </w:r>
          </w:p>
        </w:tc>
        <w:tc>
          <w:tcPr>
            <w:tcW w:w="129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500,00000</w:t>
            </w:r>
          </w:p>
        </w:tc>
        <w:tc>
          <w:tcPr>
            <w:tcW w:w="126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500,00000</w:t>
            </w:r>
          </w:p>
        </w:tc>
        <w:tc>
          <w:tcPr>
            <w:tcW w:w="126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720,00000</w:t>
            </w:r>
          </w:p>
        </w:tc>
        <w:tc>
          <w:tcPr>
            <w:tcW w:w="126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730,00000</w:t>
            </w:r>
          </w:p>
        </w:tc>
      </w:tr>
      <w:tr w:rsidR="00F95F42" w:rsidRPr="003607D1" w:rsidTr="00F95F42">
        <w:tc>
          <w:tcPr>
            <w:tcW w:w="425" w:type="dxa"/>
            <w:vMerge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789" w:type="dxa"/>
            <w:shd w:val="clear" w:color="auto" w:fill="auto"/>
          </w:tcPr>
          <w:p w:rsidR="00F95F42" w:rsidRPr="003607D1" w:rsidRDefault="00F95F42" w:rsidP="00B76431">
            <w:pPr>
              <w:jc w:val="center"/>
              <w:rPr>
                <w:rFonts w:ascii="PT Astra Serif" w:hAnsi="PT Astra Serif"/>
                <w:color w:val="000000"/>
              </w:rPr>
            </w:pPr>
            <w:r w:rsidRPr="003607D1">
              <w:rPr>
                <w:rFonts w:ascii="PT Astra Serif" w:hAnsi="PT Astra Serif"/>
                <w:color w:val="000000"/>
              </w:rPr>
              <w:t xml:space="preserve">Финансовое управление администрации </w:t>
            </w:r>
            <w:r w:rsidRPr="003607D1">
              <w:rPr>
                <w:rFonts w:ascii="PT Astra Serif" w:hAnsi="PT Astra Serif"/>
                <w:color w:val="000000"/>
              </w:rPr>
              <w:lastRenderedPageBreak/>
              <w:t>МО «</w:t>
            </w:r>
            <w:proofErr w:type="spellStart"/>
            <w:r w:rsidRPr="003607D1">
              <w:rPr>
                <w:rFonts w:ascii="PT Astra Serif" w:hAnsi="PT Astra Serif"/>
                <w:color w:val="000000"/>
              </w:rPr>
              <w:t>Мелекесский</w:t>
            </w:r>
            <w:proofErr w:type="spellEnd"/>
            <w:r w:rsidRPr="003607D1">
              <w:rPr>
                <w:rFonts w:ascii="PT Astra Serif" w:hAnsi="PT Astra Serif"/>
                <w:color w:val="000000"/>
              </w:rPr>
              <w:t xml:space="preserve"> район»</w:t>
            </w:r>
          </w:p>
        </w:tc>
        <w:tc>
          <w:tcPr>
            <w:tcW w:w="1559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lastRenderedPageBreak/>
              <w:t xml:space="preserve">местный </w:t>
            </w:r>
          </w:p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бюджет</w:t>
            </w:r>
          </w:p>
        </w:tc>
        <w:tc>
          <w:tcPr>
            <w:tcW w:w="1134" w:type="dxa"/>
            <w:vMerge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1089,20500</w:t>
            </w:r>
          </w:p>
        </w:tc>
        <w:tc>
          <w:tcPr>
            <w:tcW w:w="1276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82,70500</w:t>
            </w:r>
          </w:p>
        </w:tc>
        <w:tc>
          <w:tcPr>
            <w:tcW w:w="126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196,50000</w:t>
            </w:r>
          </w:p>
        </w:tc>
        <w:tc>
          <w:tcPr>
            <w:tcW w:w="129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195,00000</w:t>
            </w:r>
          </w:p>
        </w:tc>
        <w:tc>
          <w:tcPr>
            <w:tcW w:w="126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195,00000</w:t>
            </w:r>
          </w:p>
        </w:tc>
        <w:tc>
          <w:tcPr>
            <w:tcW w:w="126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210,00000</w:t>
            </w:r>
          </w:p>
        </w:tc>
        <w:tc>
          <w:tcPr>
            <w:tcW w:w="126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210,00000</w:t>
            </w:r>
          </w:p>
        </w:tc>
      </w:tr>
      <w:tr w:rsidR="00F95F42" w:rsidRPr="003607D1" w:rsidTr="00F95F42">
        <w:tc>
          <w:tcPr>
            <w:tcW w:w="425" w:type="dxa"/>
            <w:vMerge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789" w:type="dxa"/>
            <w:shd w:val="clear" w:color="auto" w:fill="auto"/>
          </w:tcPr>
          <w:p w:rsidR="00F95F42" w:rsidRPr="003607D1" w:rsidRDefault="00F95F42" w:rsidP="00B76431">
            <w:pPr>
              <w:jc w:val="center"/>
              <w:rPr>
                <w:rFonts w:ascii="PT Astra Serif" w:hAnsi="PT Astra Serif"/>
                <w:color w:val="000000"/>
              </w:rPr>
            </w:pPr>
            <w:r w:rsidRPr="003607D1">
              <w:rPr>
                <w:rFonts w:ascii="PT Astra Serif" w:hAnsi="PT Astra Serif"/>
                <w:color w:val="000000"/>
              </w:rPr>
              <w:t>Комитет по управлению муниципальным имуществом и земельным отношениям администрации МО «</w:t>
            </w:r>
            <w:proofErr w:type="spellStart"/>
            <w:r w:rsidRPr="003607D1">
              <w:rPr>
                <w:rFonts w:ascii="PT Astra Serif" w:hAnsi="PT Astra Serif"/>
                <w:color w:val="000000"/>
              </w:rPr>
              <w:t>Мелекесский</w:t>
            </w:r>
            <w:proofErr w:type="spellEnd"/>
            <w:r w:rsidRPr="003607D1">
              <w:rPr>
                <w:rFonts w:ascii="PT Astra Serif" w:hAnsi="PT Astra Serif"/>
                <w:color w:val="000000"/>
              </w:rPr>
              <w:t xml:space="preserve"> район»</w:t>
            </w:r>
          </w:p>
        </w:tc>
        <w:tc>
          <w:tcPr>
            <w:tcW w:w="1559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 xml:space="preserve">местный </w:t>
            </w:r>
          </w:p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бюджет</w:t>
            </w:r>
          </w:p>
        </w:tc>
        <w:tc>
          <w:tcPr>
            <w:tcW w:w="1134" w:type="dxa"/>
            <w:vMerge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>1430,53500</w:t>
            </w:r>
          </w:p>
        </w:tc>
        <w:tc>
          <w:tcPr>
            <w:tcW w:w="1276" w:type="dxa"/>
            <w:shd w:val="clear" w:color="auto" w:fill="auto"/>
          </w:tcPr>
          <w:p w:rsidR="00F95F42" w:rsidRPr="00BF5B50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>299,97500</w:t>
            </w:r>
          </w:p>
        </w:tc>
        <w:tc>
          <w:tcPr>
            <w:tcW w:w="126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202,00000</w:t>
            </w:r>
          </w:p>
        </w:tc>
        <w:tc>
          <w:tcPr>
            <w:tcW w:w="129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210,08000</w:t>
            </w:r>
          </w:p>
        </w:tc>
        <w:tc>
          <w:tcPr>
            <w:tcW w:w="126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218,48000</w:t>
            </w:r>
          </w:p>
        </w:tc>
        <w:tc>
          <w:tcPr>
            <w:tcW w:w="126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250,00000</w:t>
            </w:r>
          </w:p>
        </w:tc>
        <w:tc>
          <w:tcPr>
            <w:tcW w:w="126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250,00000</w:t>
            </w:r>
          </w:p>
        </w:tc>
      </w:tr>
      <w:tr w:rsidR="00F95F42" w:rsidRPr="003607D1" w:rsidTr="00F95F42">
        <w:tc>
          <w:tcPr>
            <w:tcW w:w="425" w:type="dxa"/>
            <w:vMerge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789" w:type="dxa"/>
            <w:shd w:val="clear" w:color="auto" w:fill="auto"/>
          </w:tcPr>
          <w:p w:rsidR="00F95F42" w:rsidRPr="003607D1" w:rsidRDefault="00F95F42" w:rsidP="00B76431">
            <w:pPr>
              <w:jc w:val="center"/>
              <w:rPr>
                <w:rFonts w:ascii="PT Astra Serif" w:hAnsi="PT Astra Serif"/>
                <w:color w:val="000000"/>
              </w:rPr>
            </w:pPr>
            <w:r w:rsidRPr="003607D1">
              <w:rPr>
                <w:rFonts w:ascii="PT Astra Serif" w:hAnsi="PT Astra Serif"/>
                <w:color w:val="000000"/>
              </w:rPr>
              <w:t>Управление образования администрации МО «</w:t>
            </w:r>
            <w:proofErr w:type="spellStart"/>
            <w:r w:rsidRPr="003607D1">
              <w:rPr>
                <w:rFonts w:ascii="PT Astra Serif" w:hAnsi="PT Astra Serif"/>
                <w:color w:val="000000"/>
              </w:rPr>
              <w:t>Мелекесский</w:t>
            </w:r>
            <w:proofErr w:type="spellEnd"/>
            <w:r w:rsidRPr="003607D1">
              <w:rPr>
                <w:rFonts w:ascii="PT Astra Serif" w:hAnsi="PT Astra Serif"/>
                <w:color w:val="000000"/>
              </w:rPr>
              <w:t xml:space="preserve"> район»</w:t>
            </w:r>
          </w:p>
        </w:tc>
        <w:tc>
          <w:tcPr>
            <w:tcW w:w="1559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 xml:space="preserve">местный </w:t>
            </w:r>
          </w:p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бюджет</w:t>
            </w:r>
          </w:p>
        </w:tc>
        <w:tc>
          <w:tcPr>
            <w:tcW w:w="1134" w:type="dxa"/>
            <w:vMerge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120,00000</w:t>
            </w:r>
          </w:p>
        </w:tc>
        <w:tc>
          <w:tcPr>
            <w:tcW w:w="1276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20,00000</w:t>
            </w:r>
          </w:p>
        </w:tc>
        <w:tc>
          <w:tcPr>
            <w:tcW w:w="126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20,00000</w:t>
            </w:r>
          </w:p>
        </w:tc>
        <w:tc>
          <w:tcPr>
            <w:tcW w:w="129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20,00000</w:t>
            </w:r>
          </w:p>
        </w:tc>
        <w:tc>
          <w:tcPr>
            <w:tcW w:w="126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20,00000</w:t>
            </w:r>
          </w:p>
        </w:tc>
        <w:tc>
          <w:tcPr>
            <w:tcW w:w="126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20,00000</w:t>
            </w:r>
          </w:p>
        </w:tc>
        <w:tc>
          <w:tcPr>
            <w:tcW w:w="126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20,00000</w:t>
            </w:r>
          </w:p>
        </w:tc>
      </w:tr>
      <w:tr w:rsidR="00F95F42" w:rsidRPr="003607D1" w:rsidTr="00F95F42">
        <w:tc>
          <w:tcPr>
            <w:tcW w:w="425" w:type="dxa"/>
            <w:vMerge w:val="restart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1.2</w:t>
            </w:r>
          </w:p>
        </w:tc>
        <w:tc>
          <w:tcPr>
            <w:tcW w:w="2323" w:type="dxa"/>
            <w:vMerge w:val="restart"/>
            <w:shd w:val="clear" w:color="auto" w:fill="auto"/>
          </w:tcPr>
          <w:p w:rsidR="00F95F42" w:rsidRPr="003607D1" w:rsidRDefault="00F95F42" w:rsidP="00B7643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3607D1">
              <w:rPr>
                <w:rFonts w:ascii="PT Astra Serif" w:hAnsi="PT Astra Serif"/>
              </w:rPr>
              <w:t>Аттестация помещений для работы с информацией ограниченного доступа</w:t>
            </w:r>
          </w:p>
        </w:tc>
        <w:tc>
          <w:tcPr>
            <w:tcW w:w="1789" w:type="dxa"/>
            <w:vMerge w:val="restart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Администрация муниципального образования «</w:t>
            </w:r>
            <w:proofErr w:type="spellStart"/>
            <w:r w:rsidRPr="003607D1">
              <w:rPr>
                <w:rFonts w:ascii="PT Astra Serif" w:hAnsi="PT Astra Serif"/>
                <w:bCs/>
              </w:rPr>
              <w:t>Мелекесский</w:t>
            </w:r>
            <w:proofErr w:type="spellEnd"/>
            <w:r w:rsidRPr="003607D1">
              <w:rPr>
                <w:rFonts w:ascii="PT Astra Serif" w:hAnsi="PT Astra Serif"/>
                <w:bCs/>
              </w:rPr>
              <w:t xml:space="preserve"> район» Ульяновской области</w:t>
            </w:r>
          </w:p>
        </w:tc>
        <w:tc>
          <w:tcPr>
            <w:tcW w:w="1559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 xml:space="preserve">Всего, </w:t>
            </w:r>
          </w:p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08.4.01.60005</w:t>
            </w:r>
          </w:p>
        </w:tc>
        <w:tc>
          <w:tcPr>
            <w:tcW w:w="1276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240,00000</w:t>
            </w:r>
          </w:p>
        </w:tc>
        <w:tc>
          <w:tcPr>
            <w:tcW w:w="1276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120,00000</w:t>
            </w:r>
          </w:p>
        </w:tc>
        <w:tc>
          <w:tcPr>
            <w:tcW w:w="126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0,0</w:t>
            </w:r>
          </w:p>
        </w:tc>
        <w:tc>
          <w:tcPr>
            <w:tcW w:w="129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0,0</w:t>
            </w:r>
          </w:p>
        </w:tc>
        <w:tc>
          <w:tcPr>
            <w:tcW w:w="126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0,0</w:t>
            </w:r>
          </w:p>
        </w:tc>
        <w:tc>
          <w:tcPr>
            <w:tcW w:w="126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0,0</w:t>
            </w:r>
          </w:p>
        </w:tc>
        <w:tc>
          <w:tcPr>
            <w:tcW w:w="126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120,00000</w:t>
            </w:r>
          </w:p>
        </w:tc>
      </w:tr>
      <w:tr w:rsidR="00F95F42" w:rsidRPr="003607D1" w:rsidTr="00F95F42">
        <w:tc>
          <w:tcPr>
            <w:tcW w:w="425" w:type="dxa"/>
            <w:vMerge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 xml:space="preserve">местный </w:t>
            </w:r>
          </w:p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240,00000</w:t>
            </w:r>
          </w:p>
        </w:tc>
        <w:tc>
          <w:tcPr>
            <w:tcW w:w="1276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120,00000</w:t>
            </w:r>
          </w:p>
        </w:tc>
        <w:tc>
          <w:tcPr>
            <w:tcW w:w="126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0,0</w:t>
            </w:r>
          </w:p>
        </w:tc>
        <w:tc>
          <w:tcPr>
            <w:tcW w:w="129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0,0</w:t>
            </w:r>
          </w:p>
        </w:tc>
        <w:tc>
          <w:tcPr>
            <w:tcW w:w="126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0,0</w:t>
            </w:r>
          </w:p>
        </w:tc>
        <w:tc>
          <w:tcPr>
            <w:tcW w:w="126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0,0</w:t>
            </w:r>
          </w:p>
        </w:tc>
        <w:tc>
          <w:tcPr>
            <w:tcW w:w="1261" w:type="dxa"/>
            <w:shd w:val="clear" w:color="auto" w:fill="auto"/>
          </w:tcPr>
          <w:p w:rsidR="00F95F42" w:rsidRPr="003607D1" w:rsidRDefault="00F95F42" w:rsidP="00B76431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3607D1">
              <w:rPr>
                <w:rFonts w:ascii="PT Astra Serif" w:hAnsi="PT Astra Serif"/>
                <w:bCs/>
              </w:rPr>
              <w:t>120,00000</w:t>
            </w:r>
          </w:p>
        </w:tc>
      </w:tr>
    </w:tbl>
    <w:p w:rsidR="004061A0" w:rsidRPr="004061A0" w:rsidRDefault="004061A0" w:rsidP="004061A0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zh-CN"/>
        </w:rPr>
      </w:pPr>
    </w:p>
    <w:p w:rsidR="004061A0" w:rsidRDefault="004061A0" w:rsidP="004061A0">
      <w:pPr>
        <w:pStyle w:val="a5"/>
        <w:spacing w:before="0" w:beforeAutospacing="0" w:after="0"/>
        <w:ind w:firstLine="709"/>
        <w:jc w:val="right"/>
        <w:rPr>
          <w:rFonts w:ascii="PT Astra Serif" w:hAnsi="PT Astra Serif"/>
          <w:color w:val="000000" w:themeColor="text1"/>
          <w:sz w:val="28"/>
          <w:szCs w:val="28"/>
        </w:rPr>
        <w:sectPr w:rsidR="004061A0" w:rsidSect="004061A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PT Astra Serif" w:hAnsi="PT Astra Serif"/>
          <w:color w:val="000000" w:themeColor="text1"/>
          <w:sz w:val="28"/>
          <w:szCs w:val="28"/>
        </w:rPr>
        <w:t>»</w:t>
      </w:r>
    </w:p>
    <w:p w:rsidR="004061A0" w:rsidRDefault="004061A0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6462A9" w:rsidRPr="00D53DCB" w:rsidRDefault="006462A9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2. </w:t>
      </w:r>
      <w:r w:rsidR="00E614E5" w:rsidRPr="00D5777B"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Pr="00D53DCB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6462A9" w:rsidRPr="00D53DCB" w:rsidRDefault="007F6963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A81DE7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. Контроль 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>исполнени</w:t>
      </w:r>
      <w:r w:rsidR="00A81DE7" w:rsidRPr="00D53DCB">
        <w:rPr>
          <w:rFonts w:ascii="PT Astra Serif" w:hAnsi="PT Astra Serif"/>
          <w:color w:val="000000" w:themeColor="text1"/>
          <w:sz w:val="28"/>
          <w:szCs w:val="28"/>
        </w:rPr>
        <w:t>я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постановления возложить на руководителя аппарата</w:t>
      </w:r>
      <w:r w:rsidR="00AE38E2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администрации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муниципального образования «Мелекесский район»</w:t>
      </w:r>
      <w:r w:rsidR="00AE38E2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Ульяновской области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6462A9" w:rsidRPr="00D53DCB" w:rsidRDefault="006462A9" w:rsidP="00733631">
      <w:pPr>
        <w:pStyle w:val="a5"/>
        <w:spacing w:before="0" w:beforeAutospacing="0" w:after="0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color w:val="000000" w:themeColor="text1"/>
          <w:lang w:val="en-US"/>
        </w:rPr>
        <w:t> </w:t>
      </w:r>
    </w:p>
    <w:p w:rsidR="006462A9" w:rsidRPr="00D53DCB" w:rsidRDefault="006462A9" w:rsidP="00733631">
      <w:pPr>
        <w:pStyle w:val="a5"/>
        <w:spacing w:before="0" w:beforeAutospacing="0" w:after="0"/>
        <w:rPr>
          <w:rFonts w:ascii="PT Astra Serif" w:hAnsi="PT Astra Serif"/>
          <w:color w:val="000000" w:themeColor="text1"/>
        </w:rPr>
      </w:pPr>
    </w:p>
    <w:p w:rsidR="006462A9" w:rsidRPr="00D53DCB" w:rsidRDefault="006462A9" w:rsidP="00733631">
      <w:pPr>
        <w:pStyle w:val="a5"/>
        <w:spacing w:before="0" w:beforeAutospacing="0" w:after="0"/>
        <w:rPr>
          <w:rFonts w:ascii="PT Astra Serif" w:hAnsi="PT Astra Serif"/>
          <w:color w:val="000000" w:themeColor="text1"/>
        </w:rPr>
      </w:pPr>
    </w:p>
    <w:p w:rsidR="006462A9" w:rsidRPr="00D53DCB" w:rsidRDefault="001B36C4" w:rsidP="00733631">
      <w:pPr>
        <w:pStyle w:val="a5"/>
        <w:tabs>
          <w:tab w:val="left" w:pos="6804"/>
        </w:tabs>
        <w:spacing w:before="0" w:beforeAutospacing="0" w:after="0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color w:val="000000" w:themeColor="text1"/>
          <w:sz w:val="28"/>
          <w:szCs w:val="28"/>
        </w:rPr>
        <w:t>Г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>лав</w:t>
      </w:r>
      <w:r w:rsidR="00D76CB0" w:rsidRPr="00D53DCB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администрации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ab/>
      </w:r>
      <w:r w:rsidR="00E614E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 </w:t>
      </w:r>
      <w:r w:rsidR="00CE55DD" w:rsidRPr="00D53DCB">
        <w:rPr>
          <w:rFonts w:ascii="PT Astra Serif" w:hAnsi="PT Astra Serif"/>
          <w:color w:val="000000" w:themeColor="text1"/>
          <w:sz w:val="28"/>
          <w:szCs w:val="28"/>
        </w:rPr>
        <w:tab/>
      </w:r>
      <w:r w:rsidR="00D76CB0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   </w:t>
      </w:r>
      <w:r w:rsidR="00E614E5">
        <w:rPr>
          <w:rFonts w:ascii="PT Astra Serif" w:hAnsi="PT Astra Serif"/>
          <w:color w:val="000000" w:themeColor="text1"/>
          <w:sz w:val="28"/>
          <w:szCs w:val="28"/>
        </w:rPr>
        <w:t xml:space="preserve">М.Р. </w:t>
      </w:r>
      <w:proofErr w:type="spellStart"/>
      <w:r w:rsidR="00E614E5">
        <w:rPr>
          <w:rFonts w:ascii="PT Astra Serif" w:hAnsi="PT Astra Serif"/>
          <w:color w:val="000000" w:themeColor="text1"/>
          <w:sz w:val="28"/>
          <w:szCs w:val="28"/>
        </w:rPr>
        <w:t>Сенюта</w:t>
      </w:r>
      <w:proofErr w:type="spellEnd"/>
    </w:p>
    <w:sectPr w:rsidR="006462A9" w:rsidRPr="00D53DCB" w:rsidSect="006462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5A2" w:rsidRDefault="00BC55A2" w:rsidP="008B13A3">
      <w:pPr>
        <w:spacing w:after="0" w:line="240" w:lineRule="auto"/>
      </w:pPr>
      <w:r>
        <w:separator/>
      </w:r>
    </w:p>
  </w:endnote>
  <w:endnote w:type="continuationSeparator" w:id="0">
    <w:p w:rsidR="00BC55A2" w:rsidRDefault="00BC55A2" w:rsidP="008B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62D" w:rsidRDefault="0045062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62D" w:rsidRDefault="0045062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62D" w:rsidRDefault="0045062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5A2" w:rsidRDefault="00BC55A2" w:rsidP="008B13A3">
      <w:pPr>
        <w:spacing w:after="0" w:line="240" w:lineRule="auto"/>
      </w:pPr>
      <w:r>
        <w:separator/>
      </w:r>
    </w:p>
  </w:footnote>
  <w:footnote w:type="continuationSeparator" w:id="0">
    <w:p w:rsidR="00BC55A2" w:rsidRDefault="00BC55A2" w:rsidP="008B1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62D" w:rsidRDefault="0045062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62D" w:rsidRDefault="0045062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62D" w:rsidRDefault="0045062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3" w:hanging="360"/>
      </w:pPr>
      <w:rPr>
        <w:rFonts w:ascii="Symbol" w:hAnsi="Symbol"/>
        <w:sz w:val="18"/>
      </w:rPr>
    </w:lvl>
  </w:abstractNum>
  <w:abstractNum w:abstractNumId="5">
    <w:nsid w:val="00000006"/>
    <w:multiLevelType w:val="single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8"/>
        <w:szCs w:val="28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sz w:val="28"/>
      </w:rPr>
    </w:lvl>
  </w:abstractNum>
  <w:abstractNum w:abstractNumId="10">
    <w:nsid w:val="0000000B"/>
    <w:multiLevelType w:val="singleLevel"/>
    <w:tmpl w:val="5B181C7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8"/>
        <w:szCs w:val="28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980" w:hanging="360"/>
      </w:pPr>
      <w:rPr>
        <w:rFonts w:cs="Times New Roman"/>
      </w:rPr>
    </w:lvl>
  </w:abstractNum>
  <w:abstractNum w:abstractNumId="12">
    <w:nsid w:val="011362B2"/>
    <w:multiLevelType w:val="hybridMultilevel"/>
    <w:tmpl w:val="7C542FE2"/>
    <w:lvl w:ilvl="0" w:tplc="F52414FC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6E76AB3"/>
    <w:multiLevelType w:val="hybridMultilevel"/>
    <w:tmpl w:val="4D088588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9484219"/>
    <w:multiLevelType w:val="multilevel"/>
    <w:tmpl w:val="826A9430"/>
    <w:lvl w:ilvl="0">
      <w:start w:val="1"/>
      <w:numFmt w:val="decimal"/>
      <w:pStyle w:val="a"/>
      <w:suff w:val="space"/>
      <w:lvlText w:val="%1."/>
      <w:lvlJc w:val="left"/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pStyle w:val="a0"/>
      <w:suff w:val="space"/>
      <w:lvlText w:val="%1.%2."/>
      <w:lvlJc w:val="left"/>
      <w:pPr>
        <w:ind w:left="7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C7A566F"/>
    <w:multiLevelType w:val="hybridMultilevel"/>
    <w:tmpl w:val="68060D94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871365"/>
    <w:multiLevelType w:val="hybridMultilevel"/>
    <w:tmpl w:val="8D48AEF6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0025CC"/>
    <w:multiLevelType w:val="hybridMultilevel"/>
    <w:tmpl w:val="5F0CD0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7B11D23"/>
    <w:multiLevelType w:val="hybridMultilevel"/>
    <w:tmpl w:val="169CB3DE"/>
    <w:lvl w:ilvl="0" w:tplc="3B745F5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19">
    <w:nsid w:val="4B7218E7"/>
    <w:multiLevelType w:val="multilevel"/>
    <w:tmpl w:val="180A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F909D9"/>
    <w:multiLevelType w:val="hybridMultilevel"/>
    <w:tmpl w:val="0B1465D4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985BED"/>
    <w:multiLevelType w:val="hybridMultilevel"/>
    <w:tmpl w:val="A3A8FC54"/>
    <w:lvl w:ilvl="0" w:tplc="A3B4CDFC">
      <w:start w:val="1"/>
      <w:numFmt w:val="bullet"/>
      <w:lvlText w:val=""/>
      <w:lvlJc w:val="left"/>
      <w:pPr>
        <w:ind w:left="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2">
    <w:nsid w:val="69842DFD"/>
    <w:multiLevelType w:val="hybridMultilevel"/>
    <w:tmpl w:val="169CB3DE"/>
    <w:lvl w:ilvl="0" w:tplc="3B745F5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23">
    <w:nsid w:val="75A17817"/>
    <w:multiLevelType w:val="hybridMultilevel"/>
    <w:tmpl w:val="C6BA7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A83634"/>
    <w:multiLevelType w:val="hybridMultilevel"/>
    <w:tmpl w:val="6B7E4540"/>
    <w:lvl w:ilvl="0" w:tplc="00000007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2"/>
  </w:num>
  <w:num w:numId="14">
    <w:abstractNumId w:val="18"/>
  </w:num>
  <w:num w:numId="15">
    <w:abstractNumId w:val="13"/>
  </w:num>
  <w:num w:numId="16">
    <w:abstractNumId w:val="16"/>
  </w:num>
  <w:num w:numId="17">
    <w:abstractNumId w:val="15"/>
  </w:num>
  <w:num w:numId="18">
    <w:abstractNumId w:val="14"/>
  </w:num>
  <w:num w:numId="19">
    <w:abstractNumId w:val="19"/>
  </w:num>
  <w:num w:numId="20">
    <w:abstractNumId w:val="21"/>
  </w:num>
  <w:num w:numId="21">
    <w:abstractNumId w:val="20"/>
  </w:num>
  <w:num w:numId="22">
    <w:abstractNumId w:val="23"/>
  </w:num>
  <w:num w:numId="23">
    <w:abstractNumId w:val="17"/>
  </w:num>
  <w:num w:numId="24">
    <w:abstractNumId w:val="2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D3C"/>
    <w:rsid w:val="0001175B"/>
    <w:rsid w:val="000231C8"/>
    <w:rsid w:val="00030EDF"/>
    <w:rsid w:val="000315F5"/>
    <w:rsid w:val="00032962"/>
    <w:rsid w:val="00035256"/>
    <w:rsid w:val="00051704"/>
    <w:rsid w:val="000626BE"/>
    <w:rsid w:val="000647B3"/>
    <w:rsid w:val="00067CB1"/>
    <w:rsid w:val="00072334"/>
    <w:rsid w:val="00075183"/>
    <w:rsid w:val="00082FCD"/>
    <w:rsid w:val="000A4665"/>
    <w:rsid w:val="000D48D9"/>
    <w:rsid w:val="000E52A0"/>
    <w:rsid w:val="000F0FC1"/>
    <w:rsid w:val="000F6FB7"/>
    <w:rsid w:val="00101AF5"/>
    <w:rsid w:val="00110FB4"/>
    <w:rsid w:val="001534DE"/>
    <w:rsid w:val="0015518F"/>
    <w:rsid w:val="00156A65"/>
    <w:rsid w:val="0019054D"/>
    <w:rsid w:val="0019379D"/>
    <w:rsid w:val="0019703A"/>
    <w:rsid w:val="001A5304"/>
    <w:rsid w:val="001A77D2"/>
    <w:rsid w:val="001A7D55"/>
    <w:rsid w:val="001B36C4"/>
    <w:rsid w:val="001C7B44"/>
    <w:rsid w:val="001D3BF0"/>
    <w:rsid w:val="001E12F4"/>
    <w:rsid w:val="001E2120"/>
    <w:rsid w:val="002047B5"/>
    <w:rsid w:val="00204A3F"/>
    <w:rsid w:val="00212B3A"/>
    <w:rsid w:val="00214C81"/>
    <w:rsid w:val="00222C1B"/>
    <w:rsid w:val="00222FCF"/>
    <w:rsid w:val="00225138"/>
    <w:rsid w:val="002265E0"/>
    <w:rsid w:val="00226687"/>
    <w:rsid w:val="00245236"/>
    <w:rsid w:val="00246C66"/>
    <w:rsid w:val="0025003F"/>
    <w:rsid w:val="00253175"/>
    <w:rsid w:val="002539FD"/>
    <w:rsid w:val="002544F6"/>
    <w:rsid w:val="00254951"/>
    <w:rsid w:val="00262E4B"/>
    <w:rsid w:val="00271D70"/>
    <w:rsid w:val="00284F26"/>
    <w:rsid w:val="002860AB"/>
    <w:rsid w:val="00287262"/>
    <w:rsid w:val="002B7A6D"/>
    <w:rsid w:val="002C1429"/>
    <w:rsid w:val="002C712A"/>
    <w:rsid w:val="002D212D"/>
    <w:rsid w:val="002D7270"/>
    <w:rsid w:val="002E6A16"/>
    <w:rsid w:val="002F5DCB"/>
    <w:rsid w:val="00305318"/>
    <w:rsid w:val="00305CC9"/>
    <w:rsid w:val="00312575"/>
    <w:rsid w:val="0031424B"/>
    <w:rsid w:val="003243E5"/>
    <w:rsid w:val="00324BE7"/>
    <w:rsid w:val="00324FC5"/>
    <w:rsid w:val="00325F64"/>
    <w:rsid w:val="00334B69"/>
    <w:rsid w:val="003441E3"/>
    <w:rsid w:val="0035375A"/>
    <w:rsid w:val="003607D1"/>
    <w:rsid w:val="00360B59"/>
    <w:rsid w:val="003656AC"/>
    <w:rsid w:val="00373556"/>
    <w:rsid w:val="00376D07"/>
    <w:rsid w:val="00384465"/>
    <w:rsid w:val="00387DE9"/>
    <w:rsid w:val="00393BB6"/>
    <w:rsid w:val="003A3132"/>
    <w:rsid w:val="003C2D67"/>
    <w:rsid w:val="003C586A"/>
    <w:rsid w:val="003D0163"/>
    <w:rsid w:val="003D71AE"/>
    <w:rsid w:val="003F68AB"/>
    <w:rsid w:val="003F79DC"/>
    <w:rsid w:val="00400B47"/>
    <w:rsid w:val="00402605"/>
    <w:rsid w:val="00405109"/>
    <w:rsid w:val="004061A0"/>
    <w:rsid w:val="004308CF"/>
    <w:rsid w:val="00442935"/>
    <w:rsid w:val="0045062D"/>
    <w:rsid w:val="00454751"/>
    <w:rsid w:val="00455014"/>
    <w:rsid w:val="00455C1A"/>
    <w:rsid w:val="00466EEB"/>
    <w:rsid w:val="00471125"/>
    <w:rsid w:val="00471952"/>
    <w:rsid w:val="0047342D"/>
    <w:rsid w:val="004829A2"/>
    <w:rsid w:val="004A1D4A"/>
    <w:rsid w:val="004A5A44"/>
    <w:rsid w:val="004A7BE1"/>
    <w:rsid w:val="004B1277"/>
    <w:rsid w:val="004D0398"/>
    <w:rsid w:val="004D337D"/>
    <w:rsid w:val="004D3F97"/>
    <w:rsid w:val="004E51CE"/>
    <w:rsid w:val="004E777A"/>
    <w:rsid w:val="004F1AD5"/>
    <w:rsid w:val="004F5986"/>
    <w:rsid w:val="00503AD3"/>
    <w:rsid w:val="0050664A"/>
    <w:rsid w:val="00523DA4"/>
    <w:rsid w:val="005358C0"/>
    <w:rsid w:val="00546968"/>
    <w:rsid w:val="0055335B"/>
    <w:rsid w:val="00553AB1"/>
    <w:rsid w:val="005548E1"/>
    <w:rsid w:val="005624F5"/>
    <w:rsid w:val="00565522"/>
    <w:rsid w:val="00566984"/>
    <w:rsid w:val="005675E7"/>
    <w:rsid w:val="005738A5"/>
    <w:rsid w:val="0057729A"/>
    <w:rsid w:val="00594CC3"/>
    <w:rsid w:val="005A061E"/>
    <w:rsid w:val="005A7AFA"/>
    <w:rsid w:val="005B1442"/>
    <w:rsid w:val="005C2EA8"/>
    <w:rsid w:val="005D6B70"/>
    <w:rsid w:val="005E0FC9"/>
    <w:rsid w:val="005E2BBB"/>
    <w:rsid w:val="005F0DC8"/>
    <w:rsid w:val="005F7977"/>
    <w:rsid w:val="00601DF2"/>
    <w:rsid w:val="0061295C"/>
    <w:rsid w:val="00624420"/>
    <w:rsid w:val="00644827"/>
    <w:rsid w:val="006462A9"/>
    <w:rsid w:val="00652EEB"/>
    <w:rsid w:val="00654C03"/>
    <w:rsid w:val="006657E7"/>
    <w:rsid w:val="00673400"/>
    <w:rsid w:val="006834E9"/>
    <w:rsid w:val="00685A5C"/>
    <w:rsid w:val="00686A27"/>
    <w:rsid w:val="00694F33"/>
    <w:rsid w:val="006963B2"/>
    <w:rsid w:val="006B73AB"/>
    <w:rsid w:val="006C50EB"/>
    <w:rsid w:val="006D335F"/>
    <w:rsid w:val="006F0A95"/>
    <w:rsid w:val="006F3803"/>
    <w:rsid w:val="00703C8C"/>
    <w:rsid w:val="00707BDC"/>
    <w:rsid w:val="00707FBE"/>
    <w:rsid w:val="00723294"/>
    <w:rsid w:val="0072464D"/>
    <w:rsid w:val="00726457"/>
    <w:rsid w:val="007308B4"/>
    <w:rsid w:val="007317F9"/>
    <w:rsid w:val="00733631"/>
    <w:rsid w:val="00743A5A"/>
    <w:rsid w:val="00754367"/>
    <w:rsid w:val="00765295"/>
    <w:rsid w:val="0077656A"/>
    <w:rsid w:val="00781641"/>
    <w:rsid w:val="0078514C"/>
    <w:rsid w:val="007A43D0"/>
    <w:rsid w:val="007A4734"/>
    <w:rsid w:val="007A7DF9"/>
    <w:rsid w:val="007A7FFC"/>
    <w:rsid w:val="007C7707"/>
    <w:rsid w:val="007C7A87"/>
    <w:rsid w:val="007D04F7"/>
    <w:rsid w:val="007E3247"/>
    <w:rsid w:val="007E34FB"/>
    <w:rsid w:val="007F6963"/>
    <w:rsid w:val="00801C3A"/>
    <w:rsid w:val="008042C1"/>
    <w:rsid w:val="008059D6"/>
    <w:rsid w:val="008165CB"/>
    <w:rsid w:val="0082333D"/>
    <w:rsid w:val="00826FED"/>
    <w:rsid w:val="0083032C"/>
    <w:rsid w:val="00830D4E"/>
    <w:rsid w:val="008315B1"/>
    <w:rsid w:val="00836536"/>
    <w:rsid w:val="00836A5A"/>
    <w:rsid w:val="0084131E"/>
    <w:rsid w:val="00843D3A"/>
    <w:rsid w:val="00844DE8"/>
    <w:rsid w:val="008469B2"/>
    <w:rsid w:val="0085031C"/>
    <w:rsid w:val="008531BB"/>
    <w:rsid w:val="0086336E"/>
    <w:rsid w:val="00863F7E"/>
    <w:rsid w:val="00870592"/>
    <w:rsid w:val="008744BD"/>
    <w:rsid w:val="00876562"/>
    <w:rsid w:val="00883E4B"/>
    <w:rsid w:val="00884A41"/>
    <w:rsid w:val="00895AE8"/>
    <w:rsid w:val="00895D6D"/>
    <w:rsid w:val="008A4438"/>
    <w:rsid w:val="008A4B6A"/>
    <w:rsid w:val="008A6E09"/>
    <w:rsid w:val="008B13A3"/>
    <w:rsid w:val="008B144B"/>
    <w:rsid w:val="008D5E97"/>
    <w:rsid w:val="008E6641"/>
    <w:rsid w:val="0090184D"/>
    <w:rsid w:val="009471C7"/>
    <w:rsid w:val="00957714"/>
    <w:rsid w:val="0097471C"/>
    <w:rsid w:val="0097488B"/>
    <w:rsid w:val="0097491B"/>
    <w:rsid w:val="00981C55"/>
    <w:rsid w:val="00983F66"/>
    <w:rsid w:val="00986A26"/>
    <w:rsid w:val="00987074"/>
    <w:rsid w:val="00997D12"/>
    <w:rsid w:val="00997EFA"/>
    <w:rsid w:val="009A3920"/>
    <w:rsid w:val="009A74CE"/>
    <w:rsid w:val="009B64B8"/>
    <w:rsid w:val="009B7F9B"/>
    <w:rsid w:val="009C5046"/>
    <w:rsid w:val="009D52E7"/>
    <w:rsid w:val="009D5909"/>
    <w:rsid w:val="009D7637"/>
    <w:rsid w:val="009F707C"/>
    <w:rsid w:val="00A11D6E"/>
    <w:rsid w:val="00A13149"/>
    <w:rsid w:val="00A273DB"/>
    <w:rsid w:val="00A33242"/>
    <w:rsid w:val="00A3501F"/>
    <w:rsid w:val="00A53365"/>
    <w:rsid w:val="00A53524"/>
    <w:rsid w:val="00A62FF5"/>
    <w:rsid w:val="00A81DE7"/>
    <w:rsid w:val="00A8266D"/>
    <w:rsid w:val="00A82A38"/>
    <w:rsid w:val="00AA1AFB"/>
    <w:rsid w:val="00AA3F48"/>
    <w:rsid w:val="00AA6C46"/>
    <w:rsid w:val="00AB747A"/>
    <w:rsid w:val="00AD0FBD"/>
    <w:rsid w:val="00AD2983"/>
    <w:rsid w:val="00AE2CB2"/>
    <w:rsid w:val="00AE38E2"/>
    <w:rsid w:val="00AF3E1B"/>
    <w:rsid w:val="00B07663"/>
    <w:rsid w:val="00B12685"/>
    <w:rsid w:val="00B147F3"/>
    <w:rsid w:val="00B1489F"/>
    <w:rsid w:val="00B207DD"/>
    <w:rsid w:val="00B21C6F"/>
    <w:rsid w:val="00B31DC6"/>
    <w:rsid w:val="00B37D3C"/>
    <w:rsid w:val="00B40BA0"/>
    <w:rsid w:val="00B41FC5"/>
    <w:rsid w:val="00B42690"/>
    <w:rsid w:val="00B50B57"/>
    <w:rsid w:val="00B54085"/>
    <w:rsid w:val="00B6509E"/>
    <w:rsid w:val="00B670D5"/>
    <w:rsid w:val="00B727B2"/>
    <w:rsid w:val="00B87AA4"/>
    <w:rsid w:val="00B93B12"/>
    <w:rsid w:val="00BB0216"/>
    <w:rsid w:val="00BB13D7"/>
    <w:rsid w:val="00BC372F"/>
    <w:rsid w:val="00BC55A2"/>
    <w:rsid w:val="00BC6AA4"/>
    <w:rsid w:val="00BD1497"/>
    <w:rsid w:val="00BD36FD"/>
    <w:rsid w:val="00BD6ED1"/>
    <w:rsid w:val="00BE0730"/>
    <w:rsid w:val="00BF3236"/>
    <w:rsid w:val="00BF3D2B"/>
    <w:rsid w:val="00BF5B50"/>
    <w:rsid w:val="00BF7450"/>
    <w:rsid w:val="00C000C2"/>
    <w:rsid w:val="00C24F76"/>
    <w:rsid w:val="00C2532E"/>
    <w:rsid w:val="00C25399"/>
    <w:rsid w:val="00C30C28"/>
    <w:rsid w:val="00C33005"/>
    <w:rsid w:val="00C513CA"/>
    <w:rsid w:val="00C74955"/>
    <w:rsid w:val="00C80410"/>
    <w:rsid w:val="00C848AD"/>
    <w:rsid w:val="00C90A55"/>
    <w:rsid w:val="00C93232"/>
    <w:rsid w:val="00C93F9F"/>
    <w:rsid w:val="00CA323E"/>
    <w:rsid w:val="00CB74D1"/>
    <w:rsid w:val="00CC1DB2"/>
    <w:rsid w:val="00CD1906"/>
    <w:rsid w:val="00CD418E"/>
    <w:rsid w:val="00CE3DBD"/>
    <w:rsid w:val="00CE55DD"/>
    <w:rsid w:val="00CE6A9C"/>
    <w:rsid w:val="00CF0204"/>
    <w:rsid w:val="00D0092D"/>
    <w:rsid w:val="00D07635"/>
    <w:rsid w:val="00D13A8F"/>
    <w:rsid w:val="00D2290B"/>
    <w:rsid w:val="00D22C7F"/>
    <w:rsid w:val="00D2793D"/>
    <w:rsid w:val="00D31142"/>
    <w:rsid w:val="00D40B28"/>
    <w:rsid w:val="00D53DCB"/>
    <w:rsid w:val="00D6312E"/>
    <w:rsid w:val="00D63F88"/>
    <w:rsid w:val="00D65E7F"/>
    <w:rsid w:val="00D73E4B"/>
    <w:rsid w:val="00D76CB0"/>
    <w:rsid w:val="00D83B10"/>
    <w:rsid w:val="00D90018"/>
    <w:rsid w:val="00D91765"/>
    <w:rsid w:val="00DA0934"/>
    <w:rsid w:val="00DA765B"/>
    <w:rsid w:val="00DB00D4"/>
    <w:rsid w:val="00DB061D"/>
    <w:rsid w:val="00DC0226"/>
    <w:rsid w:val="00DC6E09"/>
    <w:rsid w:val="00DD18B8"/>
    <w:rsid w:val="00DD6EDC"/>
    <w:rsid w:val="00DE0EE4"/>
    <w:rsid w:val="00DE5E9B"/>
    <w:rsid w:val="00DF7F34"/>
    <w:rsid w:val="00E01CC7"/>
    <w:rsid w:val="00E102EA"/>
    <w:rsid w:val="00E21B47"/>
    <w:rsid w:val="00E36DBC"/>
    <w:rsid w:val="00E60BC8"/>
    <w:rsid w:val="00E614E5"/>
    <w:rsid w:val="00E87C4A"/>
    <w:rsid w:val="00E906E7"/>
    <w:rsid w:val="00E97F6B"/>
    <w:rsid w:val="00EB6C99"/>
    <w:rsid w:val="00EB78C7"/>
    <w:rsid w:val="00EC0131"/>
    <w:rsid w:val="00EC2D4D"/>
    <w:rsid w:val="00ED4966"/>
    <w:rsid w:val="00EF13A3"/>
    <w:rsid w:val="00EF1970"/>
    <w:rsid w:val="00EF5F34"/>
    <w:rsid w:val="00F02590"/>
    <w:rsid w:val="00F06C32"/>
    <w:rsid w:val="00F075D3"/>
    <w:rsid w:val="00F07DF8"/>
    <w:rsid w:val="00F11A63"/>
    <w:rsid w:val="00F20ACE"/>
    <w:rsid w:val="00F308EA"/>
    <w:rsid w:val="00F32808"/>
    <w:rsid w:val="00F431F7"/>
    <w:rsid w:val="00F53379"/>
    <w:rsid w:val="00F5401C"/>
    <w:rsid w:val="00F6055F"/>
    <w:rsid w:val="00F607BB"/>
    <w:rsid w:val="00F7754A"/>
    <w:rsid w:val="00F9202F"/>
    <w:rsid w:val="00F94697"/>
    <w:rsid w:val="00F95F42"/>
    <w:rsid w:val="00FA0377"/>
    <w:rsid w:val="00FA6CA5"/>
    <w:rsid w:val="00FD16BD"/>
    <w:rsid w:val="00FD25C0"/>
    <w:rsid w:val="00FD2F35"/>
    <w:rsid w:val="00FE1741"/>
    <w:rsid w:val="00FE5C05"/>
    <w:rsid w:val="00FE6A96"/>
    <w:rsid w:val="00FF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53A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9"/>
    <w:qFormat/>
    <w:rsid w:val="005E2BB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styleId="3">
    <w:name w:val="heading 3"/>
    <w:basedOn w:val="a1"/>
    <w:next w:val="a1"/>
    <w:link w:val="30"/>
    <w:uiPriority w:val="99"/>
    <w:qFormat/>
    <w:rsid w:val="005E2BBB"/>
    <w:pPr>
      <w:keepNext/>
      <w:keepLines/>
      <w:suppressAutoHyphen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E2BBB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30">
    <w:name w:val="Заголовок 3 Знак"/>
    <w:link w:val="3"/>
    <w:uiPriority w:val="99"/>
    <w:locked/>
    <w:rsid w:val="005E2BBB"/>
    <w:rPr>
      <w:rFonts w:ascii="Cambria" w:hAnsi="Cambria" w:cs="Times New Roman"/>
      <w:b/>
      <w:bCs/>
      <w:color w:val="4F81BD"/>
      <w:sz w:val="24"/>
      <w:szCs w:val="24"/>
      <w:lang w:eastAsia="zh-CN"/>
    </w:rPr>
  </w:style>
  <w:style w:type="paragraph" w:styleId="a5">
    <w:name w:val="Normal (Web)"/>
    <w:basedOn w:val="a1"/>
    <w:uiPriority w:val="99"/>
    <w:rsid w:val="00B37D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1"/>
    <w:link w:val="a7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8B13A3"/>
    <w:rPr>
      <w:rFonts w:cs="Times New Roman"/>
    </w:rPr>
  </w:style>
  <w:style w:type="paragraph" w:styleId="a8">
    <w:name w:val="footer"/>
    <w:basedOn w:val="a1"/>
    <w:link w:val="a9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8B13A3"/>
    <w:rPr>
      <w:rFonts w:cs="Times New Roman"/>
    </w:rPr>
  </w:style>
  <w:style w:type="character" w:customStyle="1" w:styleId="WW8Num1z0">
    <w:name w:val="WW8Num1z0"/>
    <w:uiPriority w:val="99"/>
    <w:rsid w:val="005E2BBB"/>
    <w:rPr>
      <w:sz w:val="28"/>
    </w:rPr>
  </w:style>
  <w:style w:type="character" w:customStyle="1" w:styleId="WW8Num2z0">
    <w:name w:val="WW8Num2z0"/>
    <w:uiPriority w:val="99"/>
    <w:rsid w:val="005E2BBB"/>
    <w:rPr>
      <w:sz w:val="28"/>
    </w:rPr>
  </w:style>
  <w:style w:type="character" w:customStyle="1" w:styleId="WW8Num3z0">
    <w:name w:val="WW8Num3z0"/>
    <w:rsid w:val="005E2BBB"/>
    <w:rPr>
      <w:rFonts w:ascii="Symbol" w:hAnsi="Symbol"/>
      <w:sz w:val="18"/>
    </w:rPr>
  </w:style>
  <w:style w:type="character" w:customStyle="1" w:styleId="WW8Num4z0">
    <w:name w:val="WW8Num4z0"/>
    <w:uiPriority w:val="99"/>
    <w:rsid w:val="005E2BBB"/>
    <w:rPr>
      <w:rFonts w:ascii="Symbol" w:hAnsi="Symbol"/>
      <w:sz w:val="18"/>
    </w:rPr>
  </w:style>
  <w:style w:type="character" w:customStyle="1" w:styleId="WW8Num5z0">
    <w:name w:val="WW8Num5z0"/>
    <w:uiPriority w:val="99"/>
    <w:rsid w:val="005E2BBB"/>
    <w:rPr>
      <w:rFonts w:ascii="Symbol" w:hAnsi="Symbol"/>
      <w:sz w:val="18"/>
    </w:rPr>
  </w:style>
  <w:style w:type="character" w:customStyle="1" w:styleId="WW8Num6zfalse">
    <w:name w:val="WW8Num6zfalse"/>
    <w:uiPriority w:val="99"/>
    <w:rsid w:val="005E2BBB"/>
  </w:style>
  <w:style w:type="character" w:customStyle="1" w:styleId="WW8Num7z0">
    <w:name w:val="WW8Num7z0"/>
    <w:uiPriority w:val="99"/>
    <w:rsid w:val="005E2BBB"/>
    <w:rPr>
      <w:rFonts w:ascii="Symbol" w:hAnsi="Symbol"/>
    </w:rPr>
  </w:style>
  <w:style w:type="character" w:customStyle="1" w:styleId="WW8Num8z0">
    <w:name w:val="WW8Num8z0"/>
    <w:uiPriority w:val="99"/>
    <w:rsid w:val="005E2BBB"/>
    <w:rPr>
      <w:rFonts w:ascii="Symbol" w:hAnsi="Symbol"/>
      <w:b/>
      <w:sz w:val="28"/>
    </w:rPr>
  </w:style>
  <w:style w:type="character" w:customStyle="1" w:styleId="WW8Num9z0">
    <w:name w:val="WW8Num9z0"/>
    <w:uiPriority w:val="99"/>
    <w:rsid w:val="005E2BBB"/>
    <w:rPr>
      <w:rFonts w:ascii="Symbol" w:hAnsi="Symbol"/>
    </w:rPr>
  </w:style>
  <w:style w:type="character" w:customStyle="1" w:styleId="WW8Num10z0">
    <w:name w:val="WW8Num10z0"/>
    <w:uiPriority w:val="99"/>
    <w:rsid w:val="005E2BBB"/>
    <w:rPr>
      <w:rFonts w:ascii="Symbol" w:hAnsi="Symbol"/>
      <w:sz w:val="28"/>
    </w:rPr>
  </w:style>
  <w:style w:type="character" w:customStyle="1" w:styleId="WW8Num11z0">
    <w:name w:val="WW8Num11z0"/>
    <w:uiPriority w:val="99"/>
    <w:rsid w:val="005E2BBB"/>
    <w:rPr>
      <w:rFonts w:ascii="Symbol" w:hAnsi="Symbol"/>
      <w:sz w:val="28"/>
    </w:rPr>
  </w:style>
  <w:style w:type="character" w:customStyle="1" w:styleId="WW8Num12zfalse">
    <w:name w:val="WW8Num12zfalse"/>
    <w:uiPriority w:val="99"/>
    <w:rsid w:val="005E2BBB"/>
  </w:style>
  <w:style w:type="character" w:customStyle="1" w:styleId="31">
    <w:name w:val="Основной шрифт абзаца3"/>
    <w:uiPriority w:val="99"/>
    <w:rsid w:val="005E2BBB"/>
  </w:style>
  <w:style w:type="character" w:customStyle="1" w:styleId="WW8Num12z0">
    <w:name w:val="WW8Num12z0"/>
    <w:uiPriority w:val="99"/>
    <w:rsid w:val="005E2BBB"/>
    <w:rPr>
      <w:rFonts w:ascii="Symbol" w:hAnsi="Symbol"/>
      <w:b/>
      <w:sz w:val="28"/>
    </w:rPr>
  </w:style>
  <w:style w:type="character" w:customStyle="1" w:styleId="WW8Num13zfalse">
    <w:name w:val="WW8Num13zfalse"/>
    <w:uiPriority w:val="99"/>
    <w:rsid w:val="005E2BBB"/>
  </w:style>
  <w:style w:type="character" w:customStyle="1" w:styleId="WW8Num13z0">
    <w:name w:val="WW8Num13z0"/>
    <w:uiPriority w:val="99"/>
    <w:rsid w:val="005E2BBB"/>
    <w:rPr>
      <w:rFonts w:ascii="Symbol" w:hAnsi="Symbol"/>
      <w:b/>
      <w:sz w:val="28"/>
    </w:rPr>
  </w:style>
  <w:style w:type="character" w:customStyle="1" w:styleId="WW8Num14zfalse">
    <w:name w:val="WW8Num14zfalse"/>
    <w:uiPriority w:val="99"/>
    <w:rsid w:val="005E2BBB"/>
  </w:style>
  <w:style w:type="character" w:customStyle="1" w:styleId="WW8Num8zfalse">
    <w:name w:val="WW8Num8zfalse"/>
    <w:uiPriority w:val="99"/>
    <w:rsid w:val="005E2BBB"/>
    <w:rPr>
      <w:b/>
      <w:sz w:val="28"/>
    </w:rPr>
  </w:style>
  <w:style w:type="character" w:customStyle="1" w:styleId="WW8Num2ztrue">
    <w:name w:val="WW8Num2ztrue"/>
    <w:uiPriority w:val="99"/>
    <w:rsid w:val="005E2BBB"/>
  </w:style>
  <w:style w:type="character" w:customStyle="1" w:styleId="WW-WW8Num2ztrue">
    <w:name w:val="WW-WW8Num2ztrue"/>
    <w:uiPriority w:val="99"/>
    <w:rsid w:val="005E2BBB"/>
  </w:style>
  <w:style w:type="character" w:customStyle="1" w:styleId="WW-WW8Num2ztrue1">
    <w:name w:val="WW-WW8Num2ztrue1"/>
    <w:uiPriority w:val="99"/>
    <w:rsid w:val="005E2BBB"/>
  </w:style>
  <w:style w:type="character" w:customStyle="1" w:styleId="WW-WW8Num2ztrue2">
    <w:name w:val="WW-WW8Num2ztrue2"/>
    <w:uiPriority w:val="99"/>
    <w:rsid w:val="005E2BBB"/>
  </w:style>
  <w:style w:type="character" w:customStyle="1" w:styleId="WW-WW8Num2ztrue3">
    <w:name w:val="WW-WW8Num2ztrue3"/>
    <w:uiPriority w:val="99"/>
    <w:rsid w:val="005E2BBB"/>
  </w:style>
  <w:style w:type="character" w:customStyle="1" w:styleId="WW-WW8Num2ztrue4">
    <w:name w:val="WW-WW8Num2ztrue4"/>
    <w:uiPriority w:val="99"/>
    <w:rsid w:val="005E2BBB"/>
  </w:style>
  <w:style w:type="character" w:customStyle="1" w:styleId="WW-WW8Num2ztrue5">
    <w:name w:val="WW-WW8Num2ztrue5"/>
    <w:uiPriority w:val="99"/>
    <w:rsid w:val="005E2BBB"/>
  </w:style>
  <w:style w:type="character" w:customStyle="1" w:styleId="WW-WW8Num2ztrue6">
    <w:name w:val="WW-WW8Num2ztrue6"/>
    <w:uiPriority w:val="99"/>
    <w:rsid w:val="005E2BBB"/>
  </w:style>
  <w:style w:type="character" w:customStyle="1" w:styleId="WW8Num6z0">
    <w:name w:val="WW8Num6z0"/>
    <w:uiPriority w:val="99"/>
    <w:rsid w:val="005E2BBB"/>
    <w:rPr>
      <w:rFonts w:ascii="Symbol" w:hAnsi="Symbol"/>
      <w:sz w:val="28"/>
    </w:rPr>
  </w:style>
  <w:style w:type="character" w:customStyle="1" w:styleId="WW8Num7zfalse">
    <w:name w:val="WW8Num7zfalse"/>
    <w:uiPriority w:val="99"/>
    <w:rsid w:val="005E2BBB"/>
  </w:style>
  <w:style w:type="character" w:customStyle="1" w:styleId="WW8Num9zfalse">
    <w:name w:val="WW8Num9zfalse"/>
    <w:uiPriority w:val="99"/>
    <w:rsid w:val="005E2BBB"/>
  </w:style>
  <w:style w:type="character" w:customStyle="1" w:styleId="WW8Num14z0">
    <w:name w:val="WW8Num14z0"/>
    <w:uiPriority w:val="99"/>
    <w:rsid w:val="005E2BBB"/>
    <w:rPr>
      <w:rFonts w:ascii="Symbol" w:hAnsi="Symbol"/>
      <w:sz w:val="28"/>
    </w:rPr>
  </w:style>
  <w:style w:type="character" w:customStyle="1" w:styleId="WW8Num15zfalse">
    <w:name w:val="WW8Num15zfalse"/>
    <w:uiPriority w:val="99"/>
    <w:rsid w:val="005E2BBB"/>
  </w:style>
  <w:style w:type="character" w:customStyle="1" w:styleId="WW-WW8Num2ztrue7">
    <w:name w:val="WW-WW8Num2ztrue7"/>
    <w:uiPriority w:val="99"/>
    <w:rsid w:val="005E2BBB"/>
  </w:style>
  <w:style w:type="character" w:customStyle="1" w:styleId="WW-WW8Num2ztrue11">
    <w:name w:val="WW-WW8Num2ztrue11"/>
    <w:uiPriority w:val="99"/>
    <w:rsid w:val="005E2BBB"/>
  </w:style>
  <w:style w:type="character" w:customStyle="1" w:styleId="WW-WW8Num2ztrue21">
    <w:name w:val="WW-WW8Num2ztrue21"/>
    <w:uiPriority w:val="99"/>
    <w:rsid w:val="005E2BBB"/>
  </w:style>
  <w:style w:type="character" w:customStyle="1" w:styleId="WW-WW8Num2ztrue31">
    <w:name w:val="WW-WW8Num2ztrue31"/>
    <w:uiPriority w:val="99"/>
    <w:rsid w:val="005E2BBB"/>
  </w:style>
  <w:style w:type="character" w:customStyle="1" w:styleId="WW-WW8Num2ztrue41">
    <w:name w:val="WW-WW8Num2ztrue41"/>
    <w:uiPriority w:val="99"/>
    <w:rsid w:val="005E2BBB"/>
  </w:style>
  <w:style w:type="character" w:customStyle="1" w:styleId="WW-WW8Num2ztrue51">
    <w:name w:val="WW-WW8Num2ztrue51"/>
    <w:uiPriority w:val="99"/>
    <w:rsid w:val="005E2BBB"/>
  </w:style>
  <w:style w:type="character" w:customStyle="1" w:styleId="WW-WW8Num2ztrue61">
    <w:name w:val="WW-WW8Num2ztrue61"/>
    <w:uiPriority w:val="99"/>
    <w:rsid w:val="005E2BBB"/>
  </w:style>
  <w:style w:type="character" w:customStyle="1" w:styleId="WW-WW8Num2ztrue71">
    <w:name w:val="WW-WW8Num2ztrue71"/>
    <w:uiPriority w:val="99"/>
    <w:rsid w:val="005E2BBB"/>
  </w:style>
  <w:style w:type="character" w:customStyle="1" w:styleId="WW-WW8Num2ztrue111">
    <w:name w:val="WW-WW8Num2ztrue111"/>
    <w:uiPriority w:val="99"/>
    <w:rsid w:val="005E2BBB"/>
  </w:style>
  <w:style w:type="character" w:customStyle="1" w:styleId="WW-WW8Num2ztrue211">
    <w:name w:val="WW-WW8Num2ztrue211"/>
    <w:uiPriority w:val="99"/>
    <w:rsid w:val="005E2BBB"/>
  </w:style>
  <w:style w:type="character" w:customStyle="1" w:styleId="WW-WW8Num2ztrue311">
    <w:name w:val="WW-WW8Num2ztrue311"/>
    <w:uiPriority w:val="99"/>
    <w:rsid w:val="005E2BBB"/>
  </w:style>
  <w:style w:type="character" w:customStyle="1" w:styleId="WW-WW8Num2ztrue411">
    <w:name w:val="WW-WW8Num2ztrue411"/>
    <w:uiPriority w:val="99"/>
    <w:rsid w:val="005E2BBB"/>
  </w:style>
  <w:style w:type="character" w:customStyle="1" w:styleId="WW-WW8Num2ztrue511">
    <w:name w:val="WW-WW8Num2ztrue511"/>
    <w:uiPriority w:val="99"/>
    <w:rsid w:val="005E2BBB"/>
  </w:style>
  <w:style w:type="character" w:customStyle="1" w:styleId="WW-WW8Num2ztrue611">
    <w:name w:val="WW-WW8Num2ztrue611"/>
    <w:uiPriority w:val="99"/>
    <w:rsid w:val="005E2BBB"/>
  </w:style>
  <w:style w:type="character" w:customStyle="1" w:styleId="WW-WW8Num2ztrue711">
    <w:name w:val="WW-WW8Num2ztrue711"/>
    <w:uiPriority w:val="99"/>
    <w:rsid w:val="005E2BBB"/>
  </w:style>
  <w:style w:type="character" w:customStyle="1" w:styleId="WW-WW8Num2ztrue1111">
    <w:name w:val="WW-WW8Num2ztrue1111"/>
    <w:uiPriority w:val="99"/>
    <w:rsid w:val="005E2BBB"/>
  </w:style>
  <w:style w:type="character" w:customStyle="1" w:styleId="WW-WW8Num2ztrue12">
    <w:name w:val="WW-WW8Num2ztrue12"/>
    <w:uiPriority w:val="99"/>
    <w:rsid w:val="005E2BBB"/>
  </w:style>
  <w:style w:type="character" w:customStyle="1" w:styleId="WW-WW8Num2ztrue123">
    <w:name w:val="WW-WW8Num2ztrue123"/>
    <w:uiPriority w:val="99"/>
    <w:rsid w:val="005E2BBB"/>
  </w:style>
  <w:style w:type="character" w:customStyle="1" w:styleId="WW-WW8Num2ztrue1234">
    <w:name w:val="WW-WW8Num2ztrue1234"/>
    <w:uiPriority w:val="99"/>
    <w:rsid w:val="005E2BBB"/>
  </w:style>
  <w:style w:type="character" w:customStyle="1" w:styleId="WW-WW8Num2ztrue12345">
    <w:name w:val="WW-WW8Num2ztrue12345"/>
    <w:uiPriority w:val="99"/>
    <w:rsid w:val="005E2BBB"/>
  </w:style>
  <w:style w:type="character" w:customStyle="1" w:styleId="WW-WW8Num2ztrue123456">
    <w:name w:val="WW-WW8Num2ztrue123456"/>
    <w:uiPriority w:val="99"/>
    <w:rsid w:val="005E2BBB"/>
  </w:style>
  <w:style w:type="character" w:customStyle="1" w:styleId="WW-WW8Num2ztrue1234567">
    <w:name w:val="WW-WW8Num2ztrue1234567"/>
    <w:uiPriority w:val="99"/>
    <w:rsid w:val="005E2BBB"/>
  </w:style>
  <w:style w:type="character" w:customStyle="1" w:styleId="WW-WW8Num2ztrue11111">
    <w:name w:val="WW-WW8Num2ztrue11111"/>
    <w:uiPriority w:val="99"/>
    <w:rsid w:val="005E2BBB"/>
  </w:style>
  <w:style w:type="character" w:customStyle="1" w:styleId="WW-WW8Num2ztrue121">
    <w:name w:val="WW-WW8Num2ztrue121"/>
    <w:uiPriority w:val="99"/>
    <w:rsid w:val="005E2BBB"/>
  </w:style>
  <w:style w:type="character" w:customStyle="1" w:styleId="WW-WW8Num2ztrue1231">
    <w:name w:val="WW-WW8Num2ztrue1231"/>
    <w:uiPriority w:val="99"/>
    <w:rsid w:val="005E2BBB"/>
  </w:style>
  <w:style w:type="character" w:customStyle="1" w:styleId="WW-WW8Num2ztrue12341">
    <w:name w:val="WW-WW8Num2ztrue12341"/>
    <w:uiPriority w:val="99"/>
    <w:rsid w:val="005E2BBB"/>
  </w:style>
  <w:style w:type="character" w:customStyle="1" w:styleId="WW-WW8Num2ztrue123451">
    <w:name w:val="WW-WW8Num2ztrue123451"/>
    <w:uiPriority w:val="99"/>
    <w:rsid w:val="005E2BBB"/>
  </w:style>
  <w:style w:type="character" w:customStyle="1" w:styleId="WW-WW8Num2ztrue1234561">
    <w:name w:val="WW-WW8Num2ztrue1234561"/>
    <w:uiPriority w:val="99"/>
    <w:rsid w:val="005E2BBB"/>
  </w:style>
  <w:style w:type="character" w:customStyle="1" w:styleId="WW-WW8Num2ztrue12345671">
    <w:name w:val="WW-WW8Num2ztrue12345671"/>
    <w:uiPriority w:val="99"/>
    <w:rsid w:val="005E2BBB"/>
  </w:style>
  <w:style w:type="character" w:customStyle="1" w:styleId="WW-WW8Num2ztrue111111">
    <w:name w:val="WW-WW8Num2ztrue111111"/>
    <w:uiPriority w:val="99"/>
    <w:rsid w:val="005E2BBB"/>
  </w:style>
  <w:style w:type="character" w:customStyle="1" w:styleId="WW-WW8Num2ztrue1211">
    <w:name w:val="WW-WW8Num2ztrue1211"/>
    <w:uiPriority w:val="99"/>
    <w:rsid w:val="005E2BBB"/>
  </w:style>
  <w:style w:type="character" w:customStyle="1" w:styleId="WW-WW8Num2ztrue12311">
    <w:name w:val="WW-WW8Num2ztrue12311"/>
    <w:uiPriority w:val="99"/>
    <w:rsid w:val="005E2BBB"/>
  </w:style>
  <w:style w:type="character" w:customStyle="1" w:styleId="WW-WW8Num2ztrue123411">
    <w:name w:val="WW-WW8Num2ztrue123411"/>
    <w:uiPriority w:val="99"/>
    <w:rsid w:val="005E2BBB"/>
  </w:style>
  <w:style w:type="character" w:customStyle="1" w:styleId="WW-WW8Num2ztrue1234511">
    <w:name w:val="WW-WW8Num2ztrue1234511"/>
    <w:uiPriority w:val="99"/>
    <w:rsid w:val="005E2BBB"/>
  </w:style>
  <w:style w:type="character" w:customStyle="1" w:styleId="WW-WW8Num2ztrue12345611">
    <w:name w:val="WW-WW8Num2ztrue12345611"/>
    <w:uiPriority w:val="99"/>
    <w:rsid w:val="005E2BBB"/>
  </w:style>
  <w:style w:type="character" w:customStyle="1" w:styleId="WW-WW8Num2ztrue123456711">
    <w:name w:val="WW-WW8Num2ztrue123456711"/>
    <w:uiPriority w:val="99"/>
    <w:rsid w:val="005E2BBB"/>
  </w:style>
  <w:style w:type="character" w:customStyle="1" w:styleId="WW-WW8Num2ztrue1111111">
    <w:name w:val="WW-WW8Num2ztrue1111111"/>
    <w:uiPriority w:val="99"/>
    <w:rsid w:val="005E2BBB"/>
  </w:style>
  <w:style w:type="character" w:customStyle="1" w:styleId="WW-WW8Num2ztrue2111">
    <w:name w:val="WW-WW8Num2ztrue2111"/>
    <w:uiPriority w:val="99"/>
    <w:rsid w:val="005E2BBB"/>
  </w:style>
  <w:style w:type="character" w:customStyle="1" w:styleId="WW-WW8Num2ztrue3111">
    <w:name w:val="WW-WW8Num2ztrue3111"/>
    <w:uiPriority w:val="99"/>
    <w:rsid w:val="005E2BBB"/>
  </w:style>
  <w:style w:type="character" w:customStyle="1" w:styleId="WW-WW8Num2ztrue4111">
    <w:name w:val="WW-WW8Num2ztrue4111"/>
    <w:uiPriority w:val="99"/>
    <w:rsid w:val="005E2BBB"/>
  </w:style>
  <w:style w:type="character" w:customStyle="1" w:styleId="WW-WW8Num2ztrue5111">
    <w:name w:val="WW-WW8Num2ztrue5111"/>
    <w:uiPriority w:val="99"/>
    <w:rsid w:val="005E2BBB"/>
  </w:style>
  <w:style w:type="character" w:customStyle="1" w:styleId="WW-WW8Num2ztrue6111">
    <w:name w:val="WW-WW8Num2ztrue6111"/>
    <w:uiPriority w:val="99"/>
    <w:rsid w:val="005E2BBB"/>
  </w:style>
  <w:style w:type="character" w:customStyle="1" w:styleId="WW-WW8Num2ztrue7111">
    <w:name w:val="WW-WW8Num2ztrue7111"/>
    <w:uiPriority w:val="99"/>
    <w:rsid w:val="005E2BBB"/>
  </w:style>
  <w:style w:type="character" w:customStyle="1" w:styleId="WW-WW8Num2ztrue11111111">
    <w:name w:val="WW-WW8Num2ztrue11111111"/>
    <w:uiPriority w:val="99"/>
    <w:rsid w:val="005E2BBB"/>
  </w:style>
  <w:style w:type="character" w:customStyle="1" w:styleId="WW-WW8Num2ztrue21111">
    <w:name w:val="WW-WW8Num2ztrue21111"/>
    <w:uiPriority w:val="99"/>
    <w:rsid w:val="005E2BBB"/>
  </w:style>
  <w:style w:type="character" w:customStyle="1" w:styleId="WW-WW8Num2ztrue31111">
    <w:name w:val="WW-WW8Num2ztrue31111"/>
    <w:uiPriority w:val="99"/>
    <w:rsid w:val="005E2BBB"/>
  </w:style>
  <w:style w:type="character" w:customStyle="1" w:styleId="WW-WW8Num2ztrue41111">
    <w:name w:val="WW-WW8Num2ztrue41111"/>
    <w:uiPriority w:val="99"/>
    <w:rsid w:val="005E2BBB"/>
  </w:style>
  <w:style w:type="character" w:customStyle="1" w:styleId="WW-WW8Num2ztrue51111">
    <w:name w:val="WW-WW8Num2ztrue51111"/>
    <w:uiPriority w:val="99"/>
    <w:rsid w:val="005E2BBB"/>
  </w:style>
  <w:style w:type="character" w:customStyle="1" w:styleId="WW-WW8Num2ztrue61111">
    <w:name w:val="WW-WW8Num2ztrue61111"/>
    <w:uiPriority w:val="99"/>
    <w:rsid w:val="005E2BBB"/>
  </w:style>
  <w:style w:type="character" w:customStyle="1" w:styleId="WW-WW8Num2ztrue71111">
    <w:name w:val="WW-WW8Num2ztrue71111"/>
    <w:uiPriority w:val="99"/>
    <w:rsid w:val="005E2BBB"/>
  </w:style>
  <w:style w:type="character" w:customStyle="1" w:styleId="WW-WW8Num2ztrue111111111">
    <w:name w:val="WW-WW8Num2ztrue111111111"/>
    <w:uiPriority w:val="99"/>
    <w:rsid w:val="005E2BBB"/>
  </w:style>
  <w:style w:type="character" w:customStyle="1" w:styleId="WW-WW8Num2ztrue211111">
    <w:name w:val="WW-WW8Num2ztrue211111"/>
    <w:uiPriority w:val="99"/>
    <w:rsid w:val="005E2BBB"/>
  </w:style>
  <w:style w:type="character" w:customStyle="1" w:styleId="WW-WW8Num2ztrue311111">
    <w:name w:val="WW-WW8Num2ztrue311111"/>
    <w:uiPriority w:val="99"/>
    <w:rsid w:val="005E2BBB"/>
  </w:style>
  <w:style w:type="character" w:customStyle="1" w:styleId="WW-WW8Num2ztrue411111">
    <w:name w:val="WW-WW8Num2ztrue411111"/>
    <w:uiPriority w:val="99"/>
    <w:rsid w:val="005E2BBB"/>
  </w:style>
  <w:style w:type="character" w:customStyle="1" w:styleId="WW-WW8Num2ztrue511111">
    <w:name w:val="WW-WW8Num2ztrue511111"/>
    <w:uiPriority w:val="99"/>
    <w:rsid w:val="005E2BBB"/>
  </w:style>
  <w:style w:type="character" w:customStyle="1" w:styleId="WW-WW8Num2ztrue611111">
    <w:name w:val="WW-WW8Num2ztrue611111"/>
    <w:uiPriority w:val="99"/>
    <w:rsid w:val="005E2BBB"/>
  </w:style>
  <w:style w:type="character" w:customStyle="1" w:styleId="2">
    <w:name w:val="Основной шрифт абзаца2"/>
    <w:uiPriority w:val="99"/>
    <w:rsid w:val="005E2BBB"/>
  </w:style>
  <w:style w:type="character" w:customStyle="1" w:styleId="WW8Num1zfalse">
    <w:name w:val="WW8Num1zfalse"/>
    <w:uiPriority w:val="99"/>
    <w:rsid w:val="005E2BBB"/>
    <w:rPr>
      <w:sz w:val="28"/>
    </w:rPr>
  </w:style>
  <w:style w:type="character" w:customStyle="1" w:styleId="WW-WW8Num2ztrue711111">
    <w:name w:val="WW-WW8Num2ztrue711111"/>
    <w:uiPriority w:val="99"/>
    <w:rsid w:val="005E2BBB"/>
  </w:style>
  <w:style w:type="character" w:customStyle="1" w:styleId="WW-WW8Num2ztrue1111111111">
    <w:name w:val="WW-WW8Num2ztrue1111111111"/>
    <w:uiPriority w:val="99"/>
    <w:rsid w:val="005E2BBB"/>
  </w:style>
  <w:style w:type="character" w:customStyle="1" w:styleId="WW-WW8Num2ztrue2111111">
    <w:name w:val="WW-WW8Num2ztrue2111111"/>
    <w:uiPriority w:val="99"/>
    <w:rsid w:val="005E2BBB"/>
  </w:style>
  <w:style w:type="character" w:customStyle="1" w:styleId="WW-WW8Num2ztrue3111111">
    <w:name w:val="WW-WW8Num2ztrue3111111"/>
    <w:uiPriority w:val="99"/>
    <w:rsid w:val="005E2BBB"/>
  </w:style>
  <w:style w:type="character" w:customStyle="1" w:styleId="WW-WW8Num2ztrue4111111">
    <w:name w:val="WW-WW8Num2ztrue4111111"/>
    <w:uiPriority w:val="99"/>
    <w:rsid w:val="005E2BBB"/>
  </w:style>
  <w:style w:type="character" w:customStyle="1" w:styleId="WW-WW8Num2ztrue5111111">
    <w:name w:val="WW-WW8Num2ztrue5111111"/>
    <w:uiPriority w:val="99"/>
    <w:rsid w:val="005E2BBB"/>
  </w:style>
  <w:style w:type="character" w:customStyle="1" w:styleId="WW-WW8Num2ztrue6111111">
    <w:name w:val="WW-WW8Num2ztrue6111111"/>
    <w:uiPriority w:val="99"/>
    <w:rsid w:val="005E2BBB"/>
  </w:style>
  <w:style w:type="character" w:customStyle="1" w:styleId="WW8Num1ztrue">
    <w:name w:val="WW8Num1ztrue"/>
    <w:uiPriority w:val="99"/>
    <w:rsid w:val="005E2BBB"/>
  </w:style>
  <w:style w:type="character" w:customStyle="1" w:styleId="WW-WW8Num1ztrue">
    <w:name w:val="WW-WW8Num1ztrue"/>
    <w:uiPriority w:val="99"/>
    <w:rsid w:val="005E2BBB"/>
  </w:style>
  <w:style w:type="character" w:customStyle="1" w:styleId="WW-WW8Num1ztrue1">
    <w:name w:val="WW-WW8Num1ztrue1"/>
    <w:uiPriority w:val="99"/>
    <w:rsid w:val="005E2BBB"/>
  </w:style>
  <w:style w:type="character" w:customStyle="1" w:styleId="WW-WW8Num1ztrue12">
    <w:name w:val="WW-WW8Num1ztrue12"/>
    <w:uiPriority w:val="99"/>
    <w:rsid w:val="005E2BBB"/>
  </w:style>
  <w:style w:type="character" w:customStyle="1" w:styleId="WW-WW8Num1ztrue123">
    <w:name w:val="WW-WW8Num1ztrue123"/>
    <w:uiPriority w:val="99"/>
    <w:rsid w:val="005E2BBB"/>
  </w:style>
  <w:style w:type="character" w:customStyle="1" w:styleId="WW-WW8Num1ztrue1234">
    <w:name w:val="WW-WW8Num1ztrue1234"/>
    <w:uiPriority w:val="99"/>
    <w:rsid w:val="005E2BBB"/>
  </w:style>
  <w:style w:type="character" w:customStyle="1" w:styleId="WW-WW8Num1ztrue12345">
    <w:name w:val="WW-WW8Num1ztrue12345"/>
    <w:uiPriority w:val="99"/>
    <w:rsid w:val="005E2BBB"/>
  </w:style>
  <w:style w:type="character" w:customStyle="1" w:styleId="WW-WW8Num1ztrue123456">
    <w:name w:val="WW-WW8Num1ztrue123456"/>
    <w:uiPriority w:val="99"/>
    <w:rsid w:val="005E2BBB"/>
  </w:style>
  <w:style w:type="character" w:customStyle="1" w:styleId="WW8Num2zfalse">
    <w:name w:val="WW8Num2zfalse"/>
    <w:uiPriority w:val="99"/>
    <w:rsid w:val="005E2BBB"/>
  </w:style>
  <w:style w:type="character" w:customStyle="1" w:styleId="WW8Num6z1">
    <w:name w:val="WW8Num6z1"/>
    <w:uiPriority w:val="99"/>
    <w:rsid w:val="005E2BBB"/>
    <w:rPr>
      <w:rFonts w:ascii="Courier New" w:hAnsi="Courier New"/>
    </w:rPr>
  </w:style>
  <w:style w:type="character" w:customStyle="1" w:styleId="WW8Num6z2">
    <w:name w:val="WW8Num6z2"/>
    <w:uiPriority w:val="99"/>
    <w:rsid w:val="005E2BBB"/>
    <w:rPr>
      <w:rFonts w:ascii="Wingdings" w:hAnsi="Wingdings"/>
    </w:rPr>
  </w:style>
  <w:style w:type="character" w:customStyle="1" w:styleId="WW8Num7ztrue">
    <w:name w:val="WW8Num7ztrue"/>
    <w:uiPriority w:val="99"/>
    <w:rsid w:val="005E2BBB"/>
  </w:style>
  <w:style w:type="character" w:customStyle="1" w:styleId="WW-WW8Num7ztrue">
    <w:name w:val="WW-WW8Num7ztrue"/>
    <w:uiPriority w:val="99"/>
    <w:rsid w:val="005E2BBB"/>
  </w:style>
  <w:style w:type="character" w:customStyle="1" w:styleId="WW-WW8Num7ztrue1">
    <w:name w:val="WW-WW8Num7ztrue1"/>
    <w:uiPriority w:val="99"/>
    <w:rsid w:val="005E2BBB"/>
  </w:style>
  <w:style w:type="character" w:customStyle="1" w:styleId="WW-WW8Num7ztrue12">
    <w:name w:val="WW-WW8Num7ztrue12"/>
    <w:uiPriority w:val="99"/>
    <w:rsid w:val="005E2BBB"/>
  </w:style>
  <w:style w:type="character" w:customStyle="1" w:styleId="WW-WW8Num7ztrue123">
    <w:name w:val="WW-WW8Num7ztrue123"/>
    <w:uiPriority w:val="99"/>
    <w:rsid w:val="005E2BBB"/>
  </w:style>
  <w:style w:type="character" w:customStyle="1" w:styleId="WW-WW8Num7ztrue1234">
    <w:name w:val="WW-WW8Num7ztrue1234"/>
    <w:uiPriority w:val="99"/>
    <w:rsid w:val="005E2BBB"/>
  </w:style>
  <w:style w:type="character" w:customStyle="1" w:styleId="WW-WW8Num7ztrue12345">
    <w:name w:val="WW-WW8Num7ztrue12345"/>
    <w:uiPriority w:val="99"/>
    <w:rsid w:val="005E2BBB"/>
  </w:style>
  <w:style w:type="character" w:customStyle="1" w:styleId="WW-WW8Num7ztrue123456">
    <w:name w:val="WW-WW8Num7ztrue123456"/>
    <w:uiPriority w:val="99"/>
    <w:rsid w:val="005E2BBB"/>
  </w:style>
  <w:style w:type="character" w:customStyle="1" w:styleId="WW8Num8ztrue">
    <w:name w:val="WW8Num8ztrue"/>
    <w:uiPriority w:val="99"/>
    <w:rsid w:val="005E2BBB"/>
  </w:style>
  <w:style w:type="character" w:customStyle="1" w:styleId="WW-WW8Num8ztrue">
    <w:name w:val="WW-WW8Num8ztrue"/>
    <w:uiPriority w:val="99"/>
    <w:rsid w:val="005E2BBB"/>
  </w:style>
  <w:style w:type="character" w:customStyle="1" w:styleId="WW-WW8Num8ztrue1">
    <w:name w:val="WW-WW8Num8ztrue1"/>
    <w:uiPriority w:val="99"/>
    <w:rsid w:val="005E2BBB"/>
  </w:style>
  <w:style w:type="character" w:customStyle="1" w:styleId="WW-WW8Num8ztrue12">
    <w:name w:val="WW-WW8Num8ztrue12"/>
    <w:uiPriority w:val="99"/>
    <w:rsid w:val="005E2BBB"/>
  </w:style>
  <w:style w:type="character" w:customStyle="1" w:styleId="WW-WW8Num8ztrue123">
    <w:name w:val="WW-WW8Num8ztrue123"/>
    <w:uiPriority w:val="99"/>
    <w:rsid w:val="005E2BBB"/>
  </w:style>
  <w:style w:type="character" w:customStyle="1" w:styleId="WW-WW8Num8ztrue1234">
    <w:name w:val="WW-WW8Num8ztrue1234"/>
    <w:uiPriority w:val="99"/>
    <w:rsid w:val="005E2BBB"/>
  </w:style>
  <w:style w:type="character" w:customStyle="1" w:styleId="WW-WW8Num8ztrue12345">
    <w:name w:val="WW-WW8Num8ztrue12345"/>
    <w:uiPriority w:val="99"/>
    <w:rsid w:val="005E2BBB"/>
  </w:style>
  <w:style w:type="character" w:customStyle="1" w:styleId="WW-WW8Num8ztrue123456">
    <w:name w:val="WW-WW8Num8ztrue123456"/>
    <w:uiPriority w:val="99"/>
    <w:rsid w:val="005E2BBB"/>
  </w:style>
  <w:style w:type="character" w:customStyle="1" w:styleId="WW8Num9z1">
    <w:name w:val="WW8Num9z1"/>
    <w:uiPriority w:val="99"/>
    <w:rsid w:val="005E2BBB"/>
    <w:rPr>
      <w:rFonts w:ascii="Courier New" w:hAnsi="Courier New"/>
    </w:rPr>
  </w:style>
  <w:style w:type="character" w:customStyle="1" w:styleId="WW8Num9z2">
    <w:name w:val="WW8Num9z2"/>
    <w:uiPriority w:val="99"/>
    <w:rsid w:val="005E2BBB"/>
    <w:rPr>
      <w:rFonts w:ascii="Wingdings" w:hAnsi="Wingdings"/>
    </w:rPr>
  </w:style>
  <w:style w:type="character" w:customStyle="1" w:styleId="WW8Num10zfalse">
    <w:name w:val="WW8Num10zfalse"/>
    <w:uiPriority w:val="99"/>
    <w:rsid w:val="005E2BBB"/>
  </w:style>
  <w:style w:type="character" w:customStyle="1" w:styleId="WW8Num10ztrue">
    <w:name w:val="WW8Num10ztrue"/>
    <w:uiPriority w:val="99"/>
    <w:rsid w:val="005E2BBB"/>
  </w:style>
  <w:style w:type="character" w:customStyle="1" w:styleId="WW-WW8Num10ztrue">
    <w:name w:val="WW-WW8Num10ztrue"/>
    <w:uiPriority w:val="99"/>
    <w:rsid w:val="005E2BBB"/>
  </w:style>
  <w:style w:type="character" w:customStyle="1" w:styleId="WW-WW8Num10ztrue1">
    <w:name w:val="WW-WW8Num10ztrue1"/>
    <w:uiPriority w:val="99"/>
    <w:rsid w:val="005E2BBB"/>
  </w:style>
  <w:style w:type="character" w:customStyle="1" w:styleId="WW-WW8Num10ztrue12">
    <w:name w:val="WW-WW8Num10ztrue12"/>
    <w:uiPriority w:val="99"/>
    <w:rsid w:val="005E2BBB"/>
  </w:style>
  <w:style w:type="character" w:customStyle="1" w:styleId="WW-WW8Num10ztrue123">
    <w:name w:val="WW-WW8Num10ztrue123"/>
    <w:uiPriority w:val="99"/>
    <w:rsid w:val="005E2BBB"/>
  </w:style>
  <w:style w:type="character" w:customStyle="1" w:styleId="WW-WW8Num10ztrue1234">
    <w:name w:val="WW-WW8Num10ztrue1234"/>
    <w:uiPriority w:val="99"/>
    <w:rsid w:val="005E2BBB"/>
  </w:style>
  <w:style w:type="character" w:customStyle="1" w:styleId="WW-WW8Num10ztrue12345">
    <w:name w:val="WW-WW8Num10ztrue12345"/>
    <w:uiPriority w:val="99"/>
    <w:rsid w:val="005E2BBB"/>
  </w:style>
  <w:style w:type="character" w:customStyle="1" w:styleId="WW-WW8Num10ztrue123456">
    <w:name w:val="WW-WW8Num10ztrue123456"/>
    <w:uiPriority w:val="99"/>
    <w:rsid w:val="005E2BBB"/>
  </w:style>
  <w:style w:type="character" w:customStyle="1" w:styleId="WW8Num11zfalse">
    <w:name w:val="WW8Num11zfalse"/>
    <w:uiPriority w:val="99"/>
    <w:rsid w:val="005E2BBB"/>
  </w:style>
  <w:style w:type="character" w:customStyle="1" w:styleId="WW8Num11ztrue">
    <w:name w:val="WW8Num11ztrue"/>
    <w:uiPriority w:val="99"/>
    <w:rsid w:val="005E2BBB"/>
  </w:style>
  <w:style w:type="character" w:customStyle="1" w:styleId="WW-WW8Num11ztrue">
    <w:name w:val="WW-WW8Num11ztrue"/>
    <w:uiPriority w:val="99"/>
    <w:rsid w:val="005E2BBB"/>
  </w:style>
  <w:style w:type="character" w:customStyle="1" w:styleId="WW-WW8Num11ztrue1">
    <w:name w:val="WW-WW8Num11ztrue1"/>
    <w:uiPriority w:val="99"/>
    <w:rsid w:val="005E2BBB"/>
  </w:style>
  <w:style w:type="character" w:customStyle="1" w:styleId="WW-WW8Num11ztrue12">
    <w:name w:val="WW-WW8Num11ztrue12"/>
    <w:uiPriority w:val="99"/>
    <w:rsid w:val="005E2BBB"/>
  </w:style>
  <w:style w:type="character" w:customStyle="1" w:styleId="WW-WW8Num11ztrue123">
    <w:name w:val="WW-WW8Num11ztrue123"/>
    <w:uiPriority w:val="99"/>
    <w:rsid w:val="005E2BBB"/>
  </w:style>
  <w:style w:type="character" w:customStyle="1" w:styleId="WW-WW8Num11ztrue1234">
    <w:name w:val="WW-WW8Num11ztrue1234"/>
    <w:uiPriority w:val="99"/>
    <w:rsid w:val="005E2BBB"/>
  </w:style>
  <w:style w:type="character" w:customStyle="1" w:styleId="WW-WW8Num11ztrue12345">
    <w:name w:val="WW-WW8Num11ztrue12345"/>
    <w:uiPriority w:val="99"/>
    <w:rsid w:val="005E2BBB"/>
  </w:style>
  <w:style w:type="character" w:customStyle="1" w:styleId="WW-WW8Num11ztrue123456">
    <w:name w:val="WW-WW8Num11ztrue123456"/>
    <w:uiPriority w:val="99"/>
    <w:rsid w:val="005E2BBB"/>
  </w:style>
  <w:style w:type="character" w:customStyle="1" w:styleId="WW8Num12z1">
    <w:name w:val="WW8Num12z1"/>
    <w:uiPriority w:val="99"/>
    <w:rsid w:val="005E2BBB"/>
    <w:rPr>
      <w:rFonts w:ascii="Courier New" w:hAnsi="Courier New"/>
    </w:rPr>
  </w:style>
  <w:style w:type="character" w:customStyle="1" w:styleId="WW8Num12z2">
    <w:name w:val="WW8Num12z2"/>
    <w:uiPriority w:val="99"/>
    <w:rsid w:val="005E2BBB"/>
    <w:rPr>
      <w:rFonts w:ascii="Wingdings" w:hAnsi="Wingdings"/>
    </w:rPr>
  </w:style>
  <w:style w:type="character" w:customStyle="1" w:styleId="WW8Num13ztrue">
    <w:name w:val="WW8Num13ztrue"/>
    <w:uiPriority w:val="99"/>
    <w:rsid w:val="005E2BBB"/>
  </w:style>
  <w:style w:type="character" w:customStyle="1" w:styleId="WW-WW8Num13ztrue">
    <w:name w:val="WW-WW8Num13ztrue"/>
    <w:uiPriority w:val="99"/>
    <w:rsid w:val="005E2BBB"/>
  </w:style>
  <w:style w:type="character" w:customStyle="1" w:styleId="WW-WW8Num13ztrue1">
    <w:name w:val="WW-WW8Num13ztrue1"/>
    <w:uiPriority w:val="99"/>
    <w:rsid w:val="005E2BBB"/>
  </w:style>
  <w:style w:type="character" w:customStyle="1" w:styleId="WW-WW8Num13ztrue12">
    <w:name w:val="WW-WW8Num13ztrue12"/>
    <w:uiPriority w:val="99"/>
    <w:rsid w:val="005E2BBB"/>
  </w:style>
  <w:style w:type="character" w:customStyle="1" w:styleId="WW-WW8Num13ztrue123">
    <w:name w:val="WW-WW8Num13ztrue123"/>
    <w:uiPriority w:val="99"/>
    <w:rsid w:val="005E2BBB"/>
  </w:style>
  <w:style w:type="character" w:customStyle="1" w:styleId="WW-WW8Num13ztrue1234">
    <w:name w:val="WW-WW8Num13ztrue1234"/>
    <w:uiPriority w:val="99"/>
    <w:rsid w:val="005E2BBB"/>
  </w:style>
  <w:style w:type="character" w:customStyle="1" w:styleId="WW-WW8Num13ztrue12345">
    <w:name w:val="WW-WW8Num13ztrue12345"/>
    <w:uiPriority w:val="99"/>
    <w:rsid w:val="005E2BBB"/>
  </w:style>
  <w:style w:type="character" w:customStyle="1" w:styleId="WW-WW8Num13ztrue123456">
    <w:name w:val="WW-WW8Num13ztrue123456"/>
    <w:uiPriority w:val="99"/>
    <w:rsid w:val="005E2BBB"/>
  </w:style>
  <w:style w:type="character" w:customStyle="1" w:styleId="WW8Num14z1">
    <w:name w:val="WW8Num14z1"/>
    <w:uiPriority w:val="99"/>
    <w:rsid w:val="005E2BBB"/>
    <w:rPr>
      <w:rFonts w:ascii="Courier New" w:hAnsi="Courier New"/>
    </w:rPr>
  </w:style>
  <w:style w:type="character" w:customStyle="1" w:styleId="WW8Num14z2">
    <w:name w:val="WW8Num14z2"/>
    <w:uiPriority w:val="99"/>
    <w:rsid w:val="005E2BBB"/>
    <w:rPr>
      <w:rFonts w:ascii="Wingdings" w:hAnsi="Wingdings"/>
    </w:rPr>
  </w:style>
  <w:style w:type="character" w:customStyle="1" w:styleId="WW8Num15z0">
    <w:name w:val="WW8Num15z0"/>
    <w:uiPriority w:val="99"/>
    <w:rsid w:val="005E2BBB"/>
    <w:rPr>
      <w:rFonts w:ascii="Symbol" w:hAnsi="Symbol"/>
    </w:rPr>
  </w:style>
  <w:style w:type="character" w:customStyle="1" w:styleId="WW8Num15z1">
    <w:name w:val="WW8Num15z1"/>
    <w:uiPriority w:val="99"/>
    <w:rsid w:val="005E2BBB"/>
    <w:rPr>
      <w:rFonts w:ascii="Courier New" w:hAnsi="Courier New"/>
    </w:rPr>
  </w:style>
  <w:style w:type="character" w:customStyle="1" w:styleId="WW8Num15z2">
    <w:name w:val="WW8Num15z2"/>
    <w:uiPriority w:val="99"/>
    <w:rsid w:val="005E2BBB"/>
    <w:rPr>
      <w:rFonts w:ascii="Wingdings" w:hAnsi="Wingdings"/>
    </w:rPr>
  </w:style>
  <w:style w:type="character" w:customStyle="1" w:styleId="WW8Num16zfalse">
    <w:name w:val="WW8Num16zfalse"/>
    <w:uiPriority w:val="99"/>
    <w:rsid w:val="005E2BBB"/>
  </w:style>
  <w:style w:type="character" w:customStyle="1" w:styleId="WW8Num16ztrue">
    <w:name w:val="WW8Num16ztrue"/>
    <w:uiPriority w:val="99"/>
    <w:rsid w:val="005E2BBB"/>
  </w:style>
  <w:style w:type="character" w:customStyle="1" w:styleId="WW-WW8Num16ztrue">
    <w:name w:val="WW-WW8Num16ztrue"/>
    <w:uiPriority w:val="99"/>
    <w:rsid w:val="005E2BBB"/>
  </w:style>
  <w:style w:type="character" w:customStyle="1" w:styleId="WW-WW8Num16ztrue1">
    <w:name w:val="WW-WW8Num16ztrue1"/>
    <w:uiPriority w:val="99"/>
    <w:rsid w:val="005E2BBB"/>
  </w:style>
  <w:style w:type="character" w:customStyle="1" w:styleId="WW-WW8Num16ztrue12">
    <w:name w:val="WW-WW8Num16ztrue12"/>
    <w:uiPriority w:val="99"/>
    <w:rsid w:val="005E2BBB"/>
  </w:style>
  <w:style w:type="character" w:customStyle="1" w:styleId="WW-WW8Num16ztrue123">
    <w:name w:val="WW-WW8Num16ztrue123"/>
    <w:uiPriority w:val="99"/>
    <w:rsid w:val="005E2BBB"/>
  </w:style>
  <w:style w:type="character" w:customStyle="1" w:styleId="WW-WW8Num16ztrue1234">
    <w:name w:val="WW-WW8Num16ztrue1234"/>
    <w:uiPriority w:val="99"/>
    <w:rsid w:val="005E2BBB"/>
  </w:style>
  <w:style w:type="character" w:customStyle="1" w:styleId="WW-WW8Num16ztrue12345">
    <w:name w:val="WW-WW8Num16ztrue12345"/>
    <w:uiPriority w:val="99"/>
    <w:rsid w:val="005E2BBB"/>
  </w:style>
  <w:style w:type="character" w:customStyle="1" w:styleId="WW-WW8Num16ztrue123456">
    <w:name w:val="WW-WW8Num16ztrue123456"/>
    <w:uiPriority w:val="99"/>
    <w:rsid w:val="005E2BBB"/>
  </w:style>
  <w:style w:type="character" w:customStyle="1" w:styleId="WW8Num17z0">
    <w:name w:val="WW8Num17z0"/>
    <w:uiPriority w:val="99"/>
    <w:rsid w:val="005E2BBB"/>
    <w:rPr>
      <w:rFonts w:ascii="Symbol" w:hAnsi="Symbol"/>
    </w:rPr>
  </w:style>
  <w:style w:type="character" w:customStyle="1" w:styleId="WW8Num17z1">
    <w:name w:val="WW8Num17z1"/>
    <w:uiPriority w:val="99"/>
    <w:rsid w:val="005E2BBB"/>
    <w:rPr>
      <w:rFonts w:ascii="Courier New" w:hAnsi="Courier New"/>
    </w:rPr>
  </w:style>
  <w:style w:type="character" w:customStyle="1" w:styleId="WW8Num17z2">
    <w:name w:val="WW8Num17z2"/>
    <w:uiPriority w:val="99"/>
    <w:rsid w:val="005E2BBB"/>
    <w:rPr>
      <w:rFonts w:ascii="Wingdings" w:hAnsi="Wingdings"/>
    </w:rPr>
  </w:style>
  <w:style w:type="character" w:customStyle="1" w:styleId="WW8Num18z0">
    <w:name w:val="WW8Num18z0"/>
    <w:uiPriority w:val="99"/>
    <w:rsid w:val="005E2BBB"/>
    <w:rPr>
      <w:rFonts w:ascii="Symbol" w:hAnsi="Symbol"/>
    </w:rPr>
  </w:style>
  <w:style w:type="character" w:customStyle="1" w:styleId="WW8Num18z1">
    <w:name w:val="WW8Num18z1"/>
    <w:uiPriority w:val="99"/>
    <w:rsid w:val="005E2BBB"/>
    <w:rPr>
      <w:rFonts w:ascii="Courier New" w:hAnsi="Courier New"/>
    </w:rPr>
  </w:style>
  <w:style w:type="character" w:customStyle="1" w:styleId="WW8Num18z2">
    <w:name w:val="WW8Num18z2"/>
    <w:uiPriority w:val="99"/>
    <w:rsid w:val="005E2BBB"/>
    <w:rPr>
      <w:rFonts w:ascii="Wingdings" w:hAnsi="Wingdings"/>
    </w:rPr>
  </w:style>
  <w:style w:type="character" w:customStyle="1" w:styleId="WW8Num19zfalse">
    <w:name w:val="WW8Num19zfalse"/>
    <w:uiPriority w:val="99"/>
    <w:rsid w:val="005E2BBB"/>
  </w:style>
  <w:style w:type="character" w:customStyle="1" w:styleId="WW8Num19ztrue">
    <w:name w:val="WW8Num19ztrue"/>
    <w:uiPriority w:val="99"/>
    <w:rsid w:val="005E2BBB"/>
  </w:style>
  <w:style w:type="character" w:customStyle="1" w:styleId="WW-WW8Num19ztrue">
    <w:name w:val="WW-WW8Num19ztrue"/>
    <w:uiPriority w:val="99"/>
    <w:rsid w:val="005E2BBB"/>
  </w:style>
  <w:style w:type="character" w:customStyle="1" w:styleId="WW-WW8Num19ztrue1">
    <w:name w:val="WW-WW8Num19ztrue1"/>
    <w:uiPriority w:val="99"/>
    <w:rsid w:val="005E2BBB"/>
  </w:style>
  <w:style w:type="character" w:customStyle="1" w:styleId="WW-WW8Num19ztrue12">
    <w:name w:val="WW-WW8Num19ztrue12"/>
    <w:uiPriority w:val="99"/>
    <w:rsid w:val="005E2BBB"/>
  </w:style>
  <w:style w:type="character" w:customStyle="1" w:styleId="WW-WW8Num19ztrue123">
    <w:name w:val="WW-WW8Num19ztrue123"/>
    <w:uiPriority w:val="99"/>
    <w:rsid w:val="005E2BBB"/>
  </w:style>
  <w:style w:type="character" w:customStyle="1" w:styleId="WW-WW8Num19ztrue1234">
    <w:name w:val="WW-WW8Num19ztrue1234"/>
    <w:uiPriority w:val="99"/>
    <w:rsid w:val="005E2BBB"/>
  </w:style>
  <w:style w:type="character" w:customStyle="1" w:styleId="WW-WW8Num19ztrue12345">
    <w:name w:val="WW-WW8Num19ztrue12345"/>
    <w:uiPriority w:val="99"/>
    <w:rsid w:val="005E2BBB"/>
  </w:style>
  <w:style w:type="character" w:customStyle="1" w:styleId="WW-WW8Num19ztrue123456">
    <w:name w:val="WW-WW8Num19ztrue123456"/>
    <w:uiPriority w:val="99"/>
    <w:rsid w:val="005E2BBB"/>
  </w:style>
  <w:style w:type="character" w:customStyle="1" w:styleId="WW8Num20zfalse">
    <w:name w:val="WW8Num20zfalse"/>
    <w:uiPriority w:val="99"/>
    <w:rsid w:val="005E2BBB"/>
    <w:rPr>
      <w:b/>
      <w:sz w:val="28"/>
    </w:rPr>
  </w:style>
  <w:style w:type="character" w:customStyle="1" w:styleId="WW8Num20ztrue">
    <w:name w:val="WW8Num20ztrue"/>
    <w:uiPriority w:val="99"/>
    <w:rsid w:val="005E2BBB"/>
  </w:style>
  <w:style w:type="character" w:customStyle="1" w:styleId="WW-WW8Num20ztrue">
    <w:name w:val="WW-WW8Num20ztrue"/>
    <w:uiPriority w:val="99"/>
    <w:rsid w:val="005E2BBB"/>
  </w:style>
  <w:style w:type="character" w:customStyle="1" w:styleId="WW-WW8Num20ztrue1">
    <w:name w:val="WW-WW8Num20ztrue1"/>
    <w:uiPriority w:val="99"/>
    <w:rsid w:val="005E2BBB"/>
  </w:style>
  <w:style w:type="character" w:customStyle="1" w:styleId="WW-WW8Num20ztrue12">
    <w:name w:val="WW-WW8Num20ztrue12"/>
    <w:uiPriority w:val="99"/>
    <w:rsid w:val="005E2BBB"/>
  </w:style>
  <w:style w:type="character" w:customStyle="1" w:styleId="WW-WW8Num20ztrue123">
    <w:name w:val="WW-WW8Num20ztrue123"/>
    <w:uiPriority w:val="99"/>
    <w:rsid w:val="005E2BBB"/>
  </w:style>
  <w:style w:type="character" w:customStyle="1" w:styleId="WW-WW8Num20ztrue1234">
    <w:name w:val="WW-WW8Num20ztrue1234"/>
    <w:uiPriority w:val="99"/>
    <w:rsid w:val="005E2BBB"/>
  </w:style>
  <w:style w:type="character" w:customStyle="1" w:styleId="WW-WW8Num20ztrue12345">
    <w:name w:val="WW-WW8Num20ztrue12345"/>
    <w:uiPriority w:val="99"/>
    <w:rsid w:val="005E2BBB"/>
  </w:style>
  <w:style w:type="character" w:customStyle="1" w:styleId="WW-WW8Num20ztrue123456">
    <w:name w:val="WW-WW8Num20ztrue123456"/>
    <w:uiPriority w:val="99"/>
    <w:rsid w:val="005E2BBB"/>
  </w:style>
  <w:style w:type="character" w:customStyle="1" w:styleId="WW8Num21zfalse">
    <w:name w:val="WW8Num21zfalse"/>
    <w:uiPriority w:val="99"/>
    <w:rsid w:val="005E2BBB"/>
  </w:style>
  <w:style w:type="character" w:customStyle="1" w:styleId="WW8Num21ztrue">
    <w:name w:val="WW8Num21ztrue"/>
    <w:uiPriority w:val="99"/>
    <w:rsid w:val="005E2BBB"/>
  </w:style>
  <w:style w:type="character" w:customStyle="1" w:styleId="WW-WW8Num21ztrue">
    <w:name w:val="WW-WW8Num21ztrue"/>
    <w:uiPriority w:val="99"/>
    <w:rsid w:val="005E2BBB"/>
  </w:style>
  <w:style w:type="character" w:customStyle="1" w:styleId="WW-WW8Num21ztrue1">
    <w:name w:val="WW-WW8Num21ztrue1"/>
    <w:uiPriority w:val="99"/>
    <w:rsid w:val="005E2BBB"/>
  </w:style>
  <w:style w:type="character" w:customStyle="1" w:styleId="WW-WW8Num21ztrue12">
    <w:name w:val="WW-WW8Num21ztrue12"/>
    <w:uiPriority w:val="99"/>
    <w:rsid w:val="005E2BBB"/>
  </w:style>
  <w:style w:type="character" w:customStyle="1" w:styleId="WW-WW8Num21ztrue123">
    <w:name w:val="WW-WW8Num21ztrue123"/>
    <w:uiPriority w:val="99"/>
    <w:rsid w:val="005E2BBB"/>
  </w:style>
  <w:style w:type="character" w:customStyle="1" w:styleId="WW-WW8Num21ztrue1234">
    <w:name w:val="WW-WW8Num21ztrue1234"/>
    <w:uiPriority w:val="99"/>
    <w:rsid w:val="005E2BBB"/>
  </w:style>
  <w:style w:type="character" w:customStyle="1" w:styleId="WW-WW8Num21ztrue12345">
    <w:name w:val="WW-WW8Num21ztrue12345"/>
    <w:uiPriority w:val="99"/>
    <w:rsid w:val="005E2BBB"/>
  </w:style>
  <w:style w:type="character" w:customStyle="1" w:styleId="WW-WW8Num21ztrue123456">
    <w:name w:val="WW-WW8Num21ztrue123456"/>
    <w:uiPriority w:val="99"/>
    <w:rsid w:val="005E2BBB"/>
  </w:style>
  <w:style w:type="character" w:customStyle="1" w:styleId="WW8Num22zfalse">
    <w:name w:val="WW8Num22zfalse"/>
    <w:uiPriority w:val="99"/>
    <w:rsid w:val="005E2BBB"/>
  </w:style>
  <w:style w:type="character" w:customStyle="1" w:styleId="WW8Num22ztrue">
    <w:name w:val="WW8Num22ztrue"/>
    <w:uiPriority w:val="99"/>
    <w:rsid w:val="005E2BBB"/>
  </w:style>
  <w:style w:type="character" w:customStyle="1" w:styleId="WW-WW8Num22ztrue">
    <w:name w:val="WW-WW8Num22ztrue"/>
    <w:uiPriority w:val="99"/>
    <w:rsid w:val="005E2BBB"/>
  </w:style>
  <w:style w:type="character" w:customStyle="1" w:styleId="WW-WW8Num22ztrue1">
    <w:name w:val="WW-WW8Num22ztrue1"/>
    <w:uiPriority w:val="99"/>
    <w:rsid w:val="005E2BBB"/>
  </w:style>
  <w:style w:type="character" w:customStyle="1" w:styleId="WW-WW8Num22ztrue12">
    <w:name w:val="WW-WW8Num22ztrue12"/>
    <w:uiPriority w:val="99"/>
    <w:rsid w:val="005E2BBB"/>
  </w:style>
  <w:style w:type="character" w:customStyle="1" w:styleId="WW-WW8Num22ztrue123">
    <w:name w:val="WW-WW8Num22ztrue123"/>
    <w:uiPriority w:val="99"/>
    <w:rsid w:val="005E2BBB"/>
  </w:style>
  <w:style w:type="character" w:customStyle="1" w:styleId="WW-WW8Num22ztrue1234">
    <w:name w:val="WW-WW8Num22ztrue1234"/>
    <w:uiPriority w:val="99"/>
    <w:rsid w:val="005E2BBB"/>
  </w:style>
  <w:style w:type="character" w:customStyle="1" w:styleId="WW-WW8Num22ztrue12345">
    <w:name w:val="WW-WW8Num22ztrue12345"/>
    <w:uiPriority w:val="99"/>
    <w:rsid w:val="005E2BBB"/>
  </w:style>
  <w:style w:type="character" w:customStyle="1" w:styleId="WW-WW8Num22ztrue123456">
    <w:name w:val="WW-WW8Num22ztrue123456"/>
    <w:uiPriority w:val="99"/>
    <w:rsid w:val="005E2BBB"/>
  </w:style>
  <w:style w:type="character" w:customStyle="1" w:styleId="11">
    <w:name w:val="Основной шрифт абзаца1"/>
    <w:uiPriority w:val="99"/>
    <w:rsid w:val="005E2BBB"/>
  </w:style>
  <w:style w:type="character" w:customStyle="1" w:styleId="aa">
    <w:name w:val="Основной текст с отступом Знак"/>
    <w:uiPriority w:val="99"/>
    <w:rsid w:val="005E2BBB"/>
    <w:rPr>
      <w:rFonts w:ascii="Times New Roman" w:hAnsi="Times New Roman"/>
      <w:sz w:val="24"/>
    </w:rPr>
  </w:style>
  <w:style w:type="character" w:customStyle="1" w:styleId="ab">
    <w:name w:val="Символ нумерации"/>
    <w:uiPriority w:val="99"/>
    <w:rsid w:val="005E2BBB"/>
  </w:style>
  <w:style w:type="character" w:customStyle="1" w:styleId="ac">
    <w:name w:val="Текст выноски Знак"/>
    <w:uiPriority w:val="99"/>
    <w:rsid w:val="005E2BBB"/>
    <w:rPr>
      <w:rFonts w:ascii="Tahoma" w:hAnsi="Tahoma"/>
      <w:sz w:val="16"/>
      <w:lang w:eastAsia="zh-CN"/>
    </w:rPr>
  </w:style>
  <w:style w:type="paragraph" w:customStyle="1" w:styleId="12">
    <w:name w:val="Заголовок1"/>
    <w:basedOn w:val="a1"/>
    <w:next w:val="ad"/>
    <w:uiPriority w:val="99"/>
    <w:rsid w:val="005E2BBB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d">
    <w:name w:val="Body Text"/>
    <w:basedOn w:val="a1"/>
    <w:link w:val="ae"/>
    <w:uiPriority w:val="99"/>
    <w:rsid w:val="005E2BBB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e">
    <w:name w:val="Основной текст Знак"/>
    <w:link w:val="ad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styleId="af">
    <w:name w:val="List"/>
    <w:basedOn w:val="ad"/>
    <w:uiPriority w:val="99"/>
    <w:rsid w:val="005E2BBB"/>
    <w:rPr>
      <w:rFonts w:cs="Mangal"/>
    </w:rPr>
  </w:style>
  <w:style w:type="paragraph" w:styleId="af0">
    <w:name w:val="caption"/>
    <w:basedOn w:val="a1"/>
    <w:uiPriority w:val="99"/>
    <w:qFormat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2">
    <w:name w:val="Указатель3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0">
    <w:name w:val="Название объекта2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1">
    <w:name w:val="Указатель2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3">
    <w:name w:val="Название объекта1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1">
    <w:name w:val="Содержимое таблицы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andard">
    <w:name w:val="Standard"/>
    <w:uiPriority w:val="99"/>
    <w:qFormat/>
    <w:rsid w:val="005E2BBB"/>
    <w:pPr>
      <w:widowControl w:val="0"/>
      <w:suppressAutoHyphens/>
      <w:textAlignment w:val="baseline"/>
    </w:pPr>
    <w:rPr>
      <w:rFonts w:ascii="Times New Roman" w:hAnsi="Times New Roman" w:cs="Tahoma"/>
      <w:kern w:val="1"/>
      <w:sz w:val="24"/>
      <w:szCs w:val="24"/>
      <w:lang w:val="de-DE" w:eastAsia="ja-JP" w:bidi="fa-IR"/>
    </w:rPr>
  </w:style>
  <w:style w:type="paragraph" w:customStyle="1" w:styleId="ConsPlusNormal">
    <w:name w:val="ConsPlusNormal"/>
    <w:link w:val="ConsPlusNormal0"/>
    <w:rsid w:val="005E2BBB"/>
    <w:pPr>
      <w:widowControl w:val="0"/>
      <w:suppressAutoHyphens/>
      <w:ind w:firstLine="720"/>
    </w:pPr>
    <w:rPr>
      <w:rFonts w:ascii="Arial" w:eastAsia="Times New Roman" w:hAnsi="Arial" w:cs="Arial"/>
      <w:kern w:val="1"/>
      <w:lang w:eastAsia="zh-CN"/>
    </w:rPr>
  </w:style>
  <w:style w:type="paragraph" w:styleId="af2">
    <w:name w:val="Body Text Indent"/>
    <w:basedOn w:val="a1"/>
    <w:link w:val="15"/>
    <w:uiPriority w:val="99"/>
    <w:rsid w:val="005E2BBB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5">
    <w:name w:val="Основной текст с отступом Знак1"/>
    <w:link w:val="af2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f3">
    <w:name w:val="Таблицы (моноширинный)"/>
    <w:basedOn w:val="a1"/>
    <w:next w:val="a1"/>
    <w:uiPriority w:val="99"/>
    <w:rsid w:val="005E2BBB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4">
    <w:name w:val="Заголовок таблицы"/>
    <w:basedOn w:val="af1"/>
    <w:uiPriority w:val="99"/>
    <w:rsid w:val="005E2BBB"/>
    <w:pPr>
      <w:jc w:val="center"/>
    </w:pPr>
    <w:rPr>
      <w:b/>
      <w:bCs/>
    </w:rPr>
  </w:style>
  <w:style w:type="paragraph" w:styleId="af5">
    <w:name w:val="Balloon Text"/>
    <w:basedOn w:val="a1"/>
    <w:link w:val="16"/>
    <w:uiPriority w:val="99"/>
    <w:rsid w:val="005E2BB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6">
    <w:name w:val="Текст выноски Знак1"/>
    <w:link w:val="af5"/>
    <w:uiPriority w:val="99"/>
    <w:locked/>
    <w:rsid w:val="005E2BBB"/>
    <w:rPr>
      <w:rFonts w:ascii="Tahoma" w:hAnsi="Tahoma" w:cs="Tahoma"/>
      <w:sz w:val="16"/>
      <w:szCs w:val="16"/>
      <w:lang w:eastAsia="zh-CN"/>
    </w:rPr>
  </w:style>
  <w:style w:type="character" w:styleId="af6">
    <w:name w:val="Hyperlink"/>
    <w:uiPriority w:val="99"/>
    <w:rsid w:val="005E2BBB"/>
    <w:rPr>
      <w:rFonts w:cs="Times New Roman"/>
      <w:color w:val="0000FF"/>
      <w:u w:val="single"/>
    </w:rPr>
  </w:style>
  <w:style w:type="paragraph" w:customStyle="1" w:styleId="a">
    <w:name w:val="Раздел_договора"/>
    <w:basedOn w:val="1"/>
    <w:uiPriority w:val="99"/>
    <w:rsid w:val="005E2BBB"/>
    <w:pPr>
      <w:keepLines/>
      <w:numPr>
        <w:numId w:val="18"/>
      </w:numPr>
      <w:spacing w:before="60" w:after="60"/>
      <w:ind w:left="0" w:firstLine="0"/>
      <w:jc w:val="center"/>
    </w:pPr>
    <w:rPr>
      <w:rFonts w:ascii="Verdana" w:hAnsi="Verdana"/>
      <w:bCs/>
      <w:caps/>
      <w:kern w:val="28"/>
      <w:sz w:val="22"/>
      <w:szCs w:val="22"/>
      <w:lang w:eastAsia="ru-RU"/>
    </w:rPr>
  </w:style>
  <w:style w:type="paragraph" w:customStyle="1" w:styleId="a0">
    <w:name w:val="Статья_договора"/>
    <w:basedOn w:val="a1"/>
    <w:uiPriority w:val="99"/>
    <w:rsid w:val="005E2BBB"/>
    <w:pPr>
      <w:numPr>
        <w:ilvl w:val="1"/>
        <w:numId w:val="18"/>
      </w:numPr>
      <w:spacing w:after="0" w:line="240" w:lineRule="auto"/>
      <w:jc w:val="both"/>
      <w:outlineLvl w:val="1"/>
    </w:pPr>
    <w:rPr>
      <w:rFonts w:ascii="Arial" w:eastAsia="Times New Roman" w:hAnsi="Arial"/>
      <w:lang w:eastAsia="ru-RU"/>
    </w:rPr>
  </w:style>
  <w:style w:type="character" w:customStyle="1" w:styleId="apple-converted-space">
    <w:name w:val="apple-converted-space"/>
    <w:uiPriority w:val="99"/>
    <w:rsid w:val="005E2BBB"/>
    <w:rPr>
      <w:rFonts w:cs="Times New Roman"/>
    </w:rPr>
  </w:style>
  <w:style w:type="table" w:styleId="af7">
    <w:name w:val="Table Grid"/>
    <w:basedOn w:val="a3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1"/>
    <w:uiPriority w:val="99"/>
    <w:qFormat/>
    <w:rsid w:val="00A8266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f9">
    <w:name w:val="annotation reference"/>
    <w:uiPriority w:val="99"/>
    <w:semiHidden/>
    <w:rsid w:val="00830D4E"/>
    <w:rPr>
      <w:rFonts w:cs="Times New Roman"/>
      <w:sz w:val="16"/>
      <w:szCs w:val="16"/>
    </w:rPr>
  </w:style>
  <w:style w:type="paragraph" w:styleId="afa">
    <w:name w:val="annotation text"/>
    <w:basedOn w:val="a1"/>
    <w:link w:val="afb"/>
    <w:uiPriority w:val="99"/>
    <w:semiHidden/>
    <w:rsid w:val="00830D4E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830D4E"/>
    <w:rPr>
      <w:rFonts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rsid w:val="00830D4E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locked/>
    <w:rsid w:val="00830D4E"/>
    <w:rPr>
      <w:rFonts w:cs="Times New Roman"/>
      <w:b/>
      <w:bCs/>
      <w:sz w:val="20"/>
      <w:szCs w:val="20"/>
    </w:rPr>
  </w:style>
  <w:style w:type="paragraph" w:styleId="afe">
    <w:name w:val="No Spacing"/>
    <w:uiPriority w:val="1"/>
    <w:qFormat/>
    <w:rsid w:val="00400B47"/>
    <w:rPr>
      <w:sz w:val="22"/>
      <w:szCs w:val="22"/>
      <w:lang w:eastAsia="en-US"/>
    </w:rPr>
  </w:style>
  <w:style w:type="character" w:customStyle="1" w:styleId="aff">
    <w:name w:val="Другое_"/>
    <w:basedOn w:val="a2"/>
    <w:link w:val="aff0"/>
    <w:rsid w:val="00DC6E09"/>
    <w:rPr>
      <w:rFonts w:ascii="Times New Roman" w:eastAsia="Times New Roman" w:hAnsi="Times New Roman"/>
      <w:sz w:val="28"/>
      <w:szCs w:val="28"/>
    </w:rPr>
  </w:style>
  <w:style w:type="paragraph" w:customStyle="1" w:styleId="aff0">
    <w:name w:val="Другое"/>
    <w:basedOn w:val="a1"/>
    <w:link w:val="aff"/>
    <w:rsid w:val="00DC6E09"/>
    <w:pPr>
      <w:widowControl w:val="0"/>
      <w:spacing w:line="240" w:lineRule="auto"/>
      <w:ind w:firstLine="40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DC6E09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character" w:customStyle="1" w:styleId="ConsPlusNormal0">
    <w:name w:val="ConsPlusNormal Знак"/>
    <w:link w:val="ConsPlusNormal"/>
    <w:locked/>
    <w:rsid w:val="00DC6E09"/>
    <w:rPr>
      <w:rFonts w:ascii="Arial" w:eastAsia="Times New Roman" w:hAnsi="Arial" w:cs="Arial"/>
      <w:kern w:val="1"/>
      <w:lang w:eastAsia="zh-CN"/>
    </w:rPr>
  </w:style>
  <w:style w:type="table" w:customStyle="1" w:styleId="22">
    <w:name w:val="Сетка таблицы2"/>
    <w:basedOn w:val="a3"/>
    <w:next w:val="af7"/>
    <w:rsid w:val="003607D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53A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9"/>
    <w:qFormat/>
    <w:rsid w:val="005E2BB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styleId="3">
    <w:name w:val="heading 3"/>
    <w:basedOn w:val="a1"/>
    <w:next w:val="a1"/>
    <w:link w:val="30"/>
    <w:uiPriority w:val="99"/>
    <w:qFormat/>
    <w:rsid w:val="005E2BBB"/>
    <w:pPr>
      <w:keepNext/>
      <w:keepLines/>
      <w:suppressAutoHyphen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E2BBB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30">
    <w:name w:val="Заголовок 3 Знак"/>
    <w:link w:val="3"/>
    <w:uiPriority w:val="99"/>
    <w:locked/>
    <w:rsid w:val="005E2BBB"/>
    <w:rPr>
      <w:rFonts w:ascii="Cambria" w:hAnsi="Cambria" w:cs="Times New Roman"/>
      <w:b/>
      <w:bCs/>
      <w:color w:val="4F81BD"/>
      <w:sz w:val="24"/>
      <w:szCs w:val="24"/>
      <w:lang w:eastAsia="zh-CN"/>
    </w:rPr>
  </w:style>
  <w:style w:type="paragraph" w:styleId="a5">
    <w:name w:val="Normal (Web)"/>
    <w:basedOn w:val="a1"/>
    <w:uiPriority w:val="99"/>
    <w:rsid w:val="00B37D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1"/>
    <w:link w:val="a7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8B13A3"/>
    <w:rPr>
      <w:rFonts w:cs="Times New Roman"/>
    </w:rPr>
  </w:style>
  <w:style w:type="paragraph" w:styleId="a8">
    <w:name w:val="footer"/>
    <w:basedOn w:val="a1"/>
    <w:link w:val="a9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8B13A3"/>
    <w:rPr>
      <w:rFonts w:cs="Times New Roman"/>
    </w:rPr>
  </w:style>
  <w:style w:type="character" w:customStyle="1" w:styleId="WW8Num1z0">
    <w:name w:val="WW8Num1z0"/>
    <w:uiPriority w:val="99"/>
    <w:rsid w:val="005E2BBB"/>
    <w:rPr>
      <w:sz w:val="28"/>
    </w:rPr>
  </w:style>
  <w:style w:type="character" w:customStyle="1" w:styleId="WW8Num2z0">
    <w:name w:val="WW8Num2z0"/>
    <w:uiPriority w:val="99"/>
    <w:rsid w:val="005E2BBB"/>
    <w:rPr>
      <w:sz w:val="28"/>
    </w:rPr>
  </w:style>
  <w:style w:type="character" w:customStyle="1" w:styleId="WW8Num3z0">
    <w:name w:val="WW8Num3z0"/>
    <w:rsid w:val="005E2BBB"/>
    <w:rPr>
      <w:rFonts w:ascii="Symbol" w:hAnsi="Symbol"/>
      <w:sz w:val="18"/>
    </w:rPr>
  </w:style>
  <w:style w:type="character" w:customStyle="1" w:styleId="WW8Num4z0">
    <w:name w:val="WW8Num4z0"/>
    <w:uiPriority w:val="99"/>
    <w:rsid w:val="005E2BBB"/>
    <w:rPr>
      <w:rFonts w:ascii="Symbol" w:hAnsi="Symbol"/>
      <w:sz w:val="18"/>
    </w:rPr>
  </w:style>
  <w:style w:type="character" w:customStyle="1" w:styleId="WW8Num5z0">
    <w:name w:val="WW8Num5z0"/>
    <w:uiPriority w:val="99"/>
    <w:rsid w:val="005E2BBB"/>
    <w:rPr>
      <w:rFonts w:ascii="Symbol" w:hAnsi="Symbol"/>
      <w:sz w:val="18"/>
    </w:rPr>
  </w:style>
  <w:style w:type="character" w:customStyle="1" w:styleId="WW8Num6zfalse">
    <w:name w:val="WW8Num6zfalse"/>
    <w:uiPriority w:val="99"/>
    <w:rsid w:val="005E2BBB"/>
  </w:style>
  <w:style w:type="character" w:customStyle="1" w:styleId="WW8Num7z0">
    <w:name w:val="WW8Num7z0"/>
    <w:uiPriority w:val="99"/>
    <w:rsid w:val="005E2BBB"/>
    <w:rPr>
      <w:rFonts w:ascii="Symbol" w:hAnsi="Symbol"/>
    </w:rPr>
  </w:style>
  <w:style w:type="character" w:customStyle="1" w:styleId="WW8Num8z0">
    <w:name w:val="WW8Num8z0"/>
    <w:uiPriority w:val="99"/>
    <w:rsid w:val="005E2BBB"/>
    <w:rPr>
      <w:rFonts w:ascii="Symbol" w:hAnsi="Symbol"/>
      <w:b/>
      <w:sz w:val="28"/>
    </w:rPr>
  </w:style>
  <w:style w:type="character" w:customStyle="1" w:styleId="WW8Num9z0">
    <w:name w:val="WW8Num9z0"/>
    <w:uiPriority w:val="99"/>
    <w:rsid w:val="005E2BBB"/>
    <w:rPr>
      <w:rFonts w:ascii="Symbol" w:hAnsi="Symbol"/>
    </w:rPr>
  </w:style>
  <w:style w:type="character" w:customStyle="1" w:styleId="WW8Num10z0">
    <w:name w:val="WW8Num10z0"/>
    <w:uiPriority w:val="99"/>
    <w:rsid w:val="005E2BBB"/>
    <w:rPr>
      <w:rFonts w:ascii="Symbol" w:hAnsi="Symbol"/>
      <w:sz w:val="28"/>
    </w:rPr>
  </w:style>
  <w:style w:type="character" w:customStyle="1" w:styleId="WW8Num11z0">
    <w:name w:val="WW8Num11z0"/>
    <w:uiPriority w:val="99"/>
    <w:rsid w:val="005E2BBB"/>
    <w:rPr>
      <w:rFonts w:ascii="Symbol" w:hAnsi="Symbol"/>
      <w:sz w:val="28"/>
    </w:rPr>
  </w:style>
  <w:style w:type="character" w:customStyle="1" w:styleId="WW8Num12zfalse">
    <w:name w:val="WW8Num12zfalse"/>
    <w:uiPriority w:val="99"/>
    <w:rsid w:val="005E2BBB"/>
  </w:style>
  <w:style w:type="character" w:customStyle="1" w:styleId="31">
    <w:name w:val="Основной шрифт абзаца3"/>
    <w:uiPriority w:val="99"/>
    <w:rsid w:val="005E2BBB"/>
  </w:style>
  <w:style w:type="character" w:customStyle="1" w:styleId="WW8Num12z0">
    <w:name w:val="WW8Num12z0"/>
    <w:uiPriority w:val="99"/>
    <w:rsid w:val="005E2BBB"/>
    <w:rPr>
      <w:rFonts w:ascii="Symbol" w:hAnsi="Symbol"/>
      <w:b/>
      <w:sz w:val="28"/>
    </w:rPr>
  </w:style>
  <w:style w:type="character" w:customStyle="1" w:styleId="WW8Num13zfalse">
    <w:name w:val="WW8Num13zfalse"/>
    <w:uiPriority w:val="99"/>
    <w:rsid w:val="005E2BBB"/>
  </w:style>
  <w:style w:type="character" w:customStyle="1" w:styleId="WW8Num13z0">
    <w:name w:val="WW8Num13z0"/>
    <w:uiPriority w:val="99"/>
    <w:rsid w:val="005E2BBB"/>
    <w:rPr>
      <w:rFonts w:ascii="Symbol" w:hAnsi="Symbol"/>
      <w:b/>
      <w:sz w:val="28"/>
    </w:rPr>
  </w:style>
  <w:style w:type="character" w:customStyle="1" w:styleId="WW8Num14zfalse">
    <w:name w:val="WW8Num14zfalse"/>
    <w:uiPriority w:val="99"/>
    <w:rsid w:val="005E2BBB"/>
  </w:style>
  <w:style w:type="character" w:customStyle="1" w:styleId="WW8Num8zfalse">
    <w:name w:val="WW8Num8zfalse"/>
    <w:uiPriority w:val="99"/>
    <w:rsid w:val="005E2BBB"/>
    <w:rPr>
      <w:b/>
      <w:sz w:val="28"/>
    </w:rPr>
  </w:style>
  <w:style w:type="character" w:customStyle="1" w:styleId="WW8Num2ztrue">
    <w:name w:val="WW8Num2ztrue"/>
    <w:uiPriority w:val="99"/>
    <w:rsid w:val="005E2BBB"/>
  </w:style>
  <w:style w:type="character" w:customStyle="1" w:styleId="WW-WW8Num2ztrue">
    <w:name w:val="WW-WW8Num2ztrue"/>
    <w:uiPriority w:val="99"/>
    <w:rsid w:val="005E2BBB"/>
  </w:style>
  <w:style w:type="character" w:customStyle="1" w:styleId="WW-WW8Num2ztrue1">
    <w:name w:val="WW-WW8Num2ztrue1"/>
    <w:uiPriority w:val="99"/>
    <w:rsid w:val="005E2BBB"/>
  </w:style>
  <w:style w:type="character" w:customStyle="1" w:styleId="WW-WW8Num2ztrue2">
    <w:name w:val="WW-WW8Num2ztrue2"/>
    <w:uiPriority w:val="99"/>
    <w:rsid w:val="005E2BBB"/>
  </w:style>
  <w:style w:type="character" w:customStyle="1" w:styleId="WW-WW8Num2ztrue3">
    <w:name w:val="WW-WW8Num2ztrue3"/>
    <w:uiPriority w:val="99"/>
    <w:rsid w:val="005E2BBB"/>
  </w:style>
  <w:style w:type="character" w:customStyle="1" w:styleId="WW-WW8Num2ztrue4">
    <w:name w:val="WW-WW8Num2ztrue4"/>
    <w:uiPriority w:val="99"/>
    <w:rsid w:val="005E2BBB"/>
  </w:style>
  <w:style w:type="character" w:customStyle="1" w:styleId="WW-WW8Num2ztrue5">
    <w:name w:val="WW-WW8Num2ztrue5"/>
    <w:uiPriority w:val="99"/>
    <w:rsid w:val="005E2BBB"/>
  </w:style>
  <w:style w:type="character" w:customStyle="1" w:styleId="WW-WW8Num2ztrue6">
    <w:name w:val="WW-WW8Num2ztrue6"/>
    <w:uiPriority w:val="99"/>
    <w:rsid w:val="005E2BBB"/>
  </w:style>
  <w:style w:type="character" w:customStyle="1" w:styleId="WW8Num6z0">
    <w:name w:val="WW8Num6z0"/>
    <w:uiPriority w:val="99"/>
    <w:rsid w:val="005E2BBB"/>
    <w:rPr>
      <w:rFonts w:ascii="Symbol" w:hAnsi="Symbol"/>
      <w:sz w:val="28"/>
    </w:rPr>
  </w:style>
  <w:style w:type="character" w:customStyle="1" w:styleId="WW8Num7zfalse">
    <w:name w:val="WW8Num7zfalse"/>
    <w:uiPriority w:val="99"/>
    <w:rsid w:val="005E2BBB"/>
  </w:style>
  <w:style w:type="character" w:customStyle="1" w:styleId="WW8Num9zfalse">
    <w:name w:val="WW8Num9zfalse"/>
    <w:uiPriority w:val="99"/>
    <w:rsid w:val="005E2BBB"/>
  </w:style>
  <w:style w:type="character" w:customStyle="1" w:styleId="WW8Num14z0">
    <w:name w:val="WW8Num14z0"/>
    <w:uiPriority w:val="99"/>
    <w:rsid w:val="005E2BBB"/>
    <w:rPr>
      <w:rFonts w:ascii="Symbol" w:hAnsi="Symbol"/>
      <w:sz w:val="28"/>
    </w:rPr>
  </w:style>
  <w:style w:type="character" w:customStyle="1" w:styleId="WW8Num15zfalse">
    <w:name w:val="WW8Num15zfalse"/>
    <w:uiPriority w:val="99"/>
    <w:rsid w:val="005E2BBB"/>
  </w:style>
  <w:style w:type="character" w:customStyle="1" w:styleId="WW-WW8Num2ztrue7">
    <w:name w:val="WW-WW8Num2ztrue7"/>
    <w:uiPriority w:val="99"/>
    <w:rsid w:val="005E2BBB"/>
  </w:style>
  <w:style w:type="character" w:customStyle="1" w:styleId="WW-WW8Num2ztrue11">
    <w:name w:val="WW-WW8Num2ztrue11"/>
    <w:uiPriority w:val="99"/>
    <w:rsid w:val="005E2BBB"/>
  </w:style>
  <w:style w:type="character" w:customStyle="1" w:styleId="WW-WW8Num2ztrue21">
    <w:name w:val="WW-WW8Num2ztrue21"/>
    <w:uiPriority w:val="99"/>
    <w:rsid w:val="005E2BBB"/>
  </w:style>
  <w:style w:type="character" w:customStyle="1" w:styleId="WW-WW8Num2ztrue31">
    <w:name w:val="WW-WW8Num2ztrue31"/>
    <w:uiPriority w:val="99"/>
    <w:rsid w:val="005E2BBB"/>
  </w:style>
  <w:style w:type="character" w:customStyle="1" w:styleId="WW-WW8Num2ztrue41">
    <w:name w:val="WW-WW8Num2ztrue41"/>
    <w:uiPriority w:val="99"/>
    <w:rsid w:val="005E2BBB"/>
  </w:style>
  <w:style w:type="character" w:customStyle="1" w:styleId="WW-WW8Num2ztrue51">
    <w:name w:val="WW-WW8Num2ztrue51"/>
    <w:uiPriority w:val="99"/>
    <w:rsid w:val="005E2BBB"/>
  </w:style>
  <w:style w:type="character" w:customStyle="1" w:styleId="WW-WW8Num2ztrue61">
    <w:name w:val="WW-WW8Num2ztrue61"/>
    <w:uiPriority w:val="99"/>
    <w:rsid w:val="005E2BBB"/>
  </w:style>
  <w:style w:type="character" w:customStyle="1" w:styleId="WW-WW8Num2ztrue71">
    <w:name w:val="WW-WW8Num2ztrue71"/>
    <w:uiPriority w:val="99"/>
    <w:rsid w:val="005E2BBB"/>
  </w:style>
  <w:style w:type="character" w:customStyle="1" w:styleId="WW-WW8Num2ztrue111">
    <w:name w:val="WW-WW8Num2ztrue111"/>
    <w:uiPriority w:val="99"/>
    <w:rsid w:val="005E2BBB"/>
  </w:style>
  <w:style w:type="character" w:customStyle="1" w:styleId="WW-WW8Num2ztrue211">
    <w:name w:val="WW-WW8Num2ztrue211"/>
    <w:uiPriority w:val="99"/>
    <w:rsid w:val="005E2BBB"/>
  </w:style>
  <w:style w:type="character" w:customStyle="1" w:styleId="WW-WW8Num2ztrue311">
    <w:name w:val="WW-WW8Num2ztrue311"/>
    <w:uiPriority w:val="99"/>
    <w:rsid w:val="005E2BBB"/>
  </w:style>
  <w:style w:type="character" w:customStyle="1" w:styleId="WW-WW8Num2ztrue411">
    <w:name w:val="WW-WW8Num2ztrue411"/>
    <w:uiPriority w:val="99"/>
    <w:rsid w:val="005E2BBB"/>
  </w:style>
  <w:style w:type="character" w:customStyle="1" w:styleId="WW-WW8Num2ztrue511">
    <w:name w:val="WW-WW8Num2ztrue511"/>
    <w:uiPriority w:val="99"/>
    <w:rsid w:val="005E2BBB"/>
  </w:style>
  <w:style w:type="character" w:customStyle="1" w:styleId="WW-WW8Num2ztrue611">
    <w:name w:val="WW-WW8Num2ztrue611"/>
    <w:uiPriority w:val="99"/>
    <w:rsid w:val="005E2BBB"/>
  </w:style>
  <w:style w:type="character" w:customStyle="1" w:styleId="WW-WW8Num2ztrue711">
    <w:name w:val="WW-WW8Num2ztrue711"/>
    <w:uiPriority w:val="99"/>
    <w:rsid w:val="005E2BBB"/>
  </w:style>
  <w:style w:type="character" w:customStyle="1" w:styleId="WW-WW8Num2ztrue1111">
    <w:name w:val="WW-WW8Num2ztrue1111"/>
    <w:uiPriority w:val="99"/>
    <w:rsid w:val="005E2BBB"/>
  </w:style>
  <w:style w:type="character" w:customStyle="1" w:styleId="WW-WW8Num2ztrue12">
    <w:name w:val="WW-WW8Num2ztrue12"/>
    <w:uiPriority w:val="99"/>
    <w:rsid w:val="005E2BBB"/>
  </w:style>
  <w:style w:type="character" w:customStyle="1" w:styleId="WW-WW8Num2ztrue123">
    <w:name w:val="WW-WW8Num2ztrue123"/>
    <w:uiPriority w:val="99"/>
    <w:rsid w:val="005E2BBB"/>
  </w:style>
  <w:style w:type="character" w:customStyle="1" w:styleId="WW-WW8Num2ztrue1234">
    <w:name w:val="WW-WW8Num2ztrue1234"/>
    <w:uiPriority w:val="99"/>
    <w:rsid w:val="005E2BBB"/>
  </w:style>
  <w:style w:type="character" w:customStyle="1" w:styleId="WW-WW8Num2ztrue12345">
    <w:name w:val="WW-WW8Num2ztrue12345"/>
    <w:uiPriority w:val="99"/>
    <w:rsid w:val="005E2BBB"/>
  </w:style>
  <w:style w:type="character" w:customStyle="1" w:styleId="WW-WW8Num2ztrue123456">
    <w:name w:val="WW-WW8Num2ztrue123456"/>
    <w:uiPriority w:val="99"/>
    <w:rsid w:val="005E2BBB"/>
  </w:style>
  <w:style w:type="character" w:customStyle="1" w:styleId="WW-WW8Num2ztrue1234567">
    <w:name w:val="WW-WW8Num2ztrue1234567"/>
    <w:uiPriority w:val="99"/>
    <w:rsid w:val="005E2BBB"/>
  </w:style>
  <w:style w:type="character" w:customStyle="1" w:styleId="WW-WW8Num2ztrue11111">
    <w:name w:val="WW-WW8Num2ztrue11111"/>
    <w:uiPriority w:val="99"/>
    <w:rsid w:val="005E2BBB"/>
  </w:style>
  <w:style w:type="character" w:customStyle="1" w:styleId="WW-WW8Num2ztrue121">
    <w:name w:val="WW-WW8Num2ztrue121"/>
    <w:uiPriority w:val="99"/>
    <w:rsid w:val="005E2BBB"/>
  </w:style>
  <w:style w:type="character" w:customStyle="1" w:styleId="WW-WW8Num2ztrue1231">
    <w:name w:val="WW-WW8Num2ztrue1231"/>
    <w:uiPriority w:val="99"/>
    <w:rsid w:val="005E2BBB"/>
  </w:style>
  <w:style w:type="character" w:customStyle="1" w:styleId="WW-WW8Num2ztrue12341">
    <w:name w:val="WW-WW8Num2ztrue12341"/>
    <w:uiPriority w:val="99"/>
    <w:rsid w:val="005E2BBB"/>
  </w:style>
  <w:style w:type="character" w:customStyle="1" w:styleId="WW-WW8Num2ztrue123451">
    <w:name w:val="WW-WW8Num2ztrue123451"/>
    <w:uiPriority w:val="99"/>
    <w:rsid w:val="005E2BBB"/>
  </w:style>
  <w:style w:type="character" w:customStyle="1" w:styleId="WW-WW8Num2ztrue1234561">
    <w:name w:val="WW-WW8Num2ztrue1234561"/>
    <w:uiPriority w:val="99"/>
    <w:rsid w:val="005E2BBB"/>
  </w:style>
  <w:style w:type="character" w:customStyle="1" w:styleId="WW-WW8Num2ztrue12345671">
    <w:name w:val="WW-WW8Num2ztrue12345671"/>
    <w:uiPriority w:val="99"/>
    <w:rsid w:val="005E2BBB"/>
  </w:style>
  <w:style w:type="character" w:customStyle="1" w:styleId="WW-WW8Num2ztrue111111">
    <w:name w:val="WW-WW8Num2ztrue111111"/>
    <w:uiPriority w:val="99"/>
    <w:rsid w:val="005E2BBB"/>
  </w:style>
  <w:style w:type="character" w:customStyle="1" w:styleId="WW-WW8Num2ztrue1211">
    <w:name w:val="WW-WW8Num2ztrue1211"/>
    <w:uiPriority w:val="99"/>
    <w:rsid w:val="005E2BBB"/>
  </w:style>
  <w:style w:type="character" w:customStyle="1" w:styleId="WW-WW8Num2ztrue12311">
    <w:name w:val="WW-WW8Num2ztrue12311"/>
    <w:uiPriority w:val="99"/>
    <w:rsid w:val="005E2BBB"/>
  </w:style>
  <w:style w:type="character" w:customStyle="1" w:styleId="WW-WW8Num2ztrue123411">
    <w:name w:val="WW-WW8Num2ztrue123411"/>
    <w:uiPriority w:val="99"/>
    <w:rsid w:val="005E2BBB"/>
  </w:style>
  <w:style w:type="character" w:customStyle="1" w:styleId="WW-WW8Num2ztrue1234511">
    <w:name w:val="WW-WW8Num2ztrue1234511"/>
    <w:uiPriority w:val="99"/>
    <w:rsid w:val="005E2BBB"/>
  </w:style>
  <w:style w:type="character" w:customStyle="1" w:styleId="WW-WW8Num2ztrue12345611">
    <w:name w:val="WW-WW8Num2ztrue12345611"/>
    <w:uiPriority w:val="99"/>
    <w:rsid w:val="005E2BBB"/>
  </w:style>
  <w:style w:type="character" w:customStyle="1" w:styleId="WW-WW8Num2ztrue123456711">
    <w:name w:val="WW-WW8Num2ztrue123456711"/>
    <w:uiPriority w:val="99"/>
    <w:rsid w:val="005E2BBB"/>
  </w:style>
  <w:style w:type="character" w:customStyle="1" w:styleId="WW-WW8Num2ztrue1111111">
    <w:name w:val="WW-WW8Num2ztrue1111111"/>
    <w:uiPriority w:val="99"/>
    <w:rsid w:val="005E2BBB"/>
  </w:style>
  <w:style w:type="character" w:customStyle="1" w:styleId="WW-WW8Num2ztrue2111">
    <w:name w:val="WW-WW8Num2ztrue2111"/>
    <w:uiPriority w:val="99"/>
    <w:rsid w:val="005E2BBB"/>
  </w:style>
  <w:style w:type="character" w:customStyle="1" w:styleId="WW-WW8Num2ztrue3111">
    <w:name w:val="WW-WW8Num2ztrue3111"/>
    <w:uiPriority w:val="99"/>
    <w:rsid w:val="005E2BBB"/>
  </w:style>
  <w:style w:type="character" w:customStyle="1" w:styleId="WW-WW8Num2ztrue4111">
    <w:name w:val="WW-WW8Num2ztrue4111"/>
    <w:uiPriority w:val="99"/>
    <w:rsid w:val="005E2BBB"/>
  </w:style>
  <w:style w:type="character" w:customStyle="1" w:styleId="WW-WW8Num2ztrue5111">
    <w:name w:val="WW-WW8Num2ztrue5111"/>
    <w:uiPriority w:val="99"/>
    <w:rsid w:val="005E2BBB"/>
  </w:style>
  <w:style w:type="character" w:customStyle="1" w:styleId="WW-WW8Num2ztrue6111">
    <w:name w:val="WW-WW8Num2ztrue6111"/>
    <w:uiPriority w:val="99"/>
    <w:rsid w:val="005E2BBB"/>
  </w:style>
  <w:style w:type="character" w:customStyle="1" w:styleId="WW-WW8Num2ztrue7111">
    <w:name w:val="WW-WW8Num2ztrue7111"/>
    <w:uiPriority w:val="99"/>
    <w:rsid w:val="005E2BBB"/>
  </w:style>
  <w:style w:type="character" w:customStyle="1" w:styleId="WW-WW8Num2ztrue11111111">
    <w:name w:val="WW-WW8Num2ztrue11111111"/>
    <w:uiPriority w:val="99"/>
    <w:rsid w:val="005E2BBB"/>
  </w:style>
  <w:style w:type="character" w:customStyle="1" w:styleId="WW-WW8Num2ztrue21111">
    <w:name w:val="WW-WW8Num2ztrue21111"/>
    <w:uiPriority w:val="99"/>
    <w:rsid w:val="005E2BBB"/>
  </w:style>
  <w:style w:type="character" w:customStyle="1" w:styleId="WW-WW8Num2ztrue31111">
    <w:name w:val="WW-WW8Num2ztrue31111"/>
    <w:uiPriority w:val="99"/>
    <w:rsid w:val="005E2BBB"/>
  </w:style>
  <w:style w:type="character" w:customStyle="1" w:styleId="WW-WW8Num2ztrue41111">
    <w:name w:val="WW-WW8Num2ztrue41111"/>
    <w:uiPriority w:val="99"/>
    <w:rsid w:val="005E2BBB"/>
  </w:style>
  <w:style w:type="character" w:customStyle="1" w:styleId="WW-WW8Num2ztrue51111">
    <w:name w:val="WW-WW8Num2ztrue51111"/>
    <w:uiPriority w:val="99"/>
    <w:rsid w:val="005E2BBB"/>
  </w:style>
  <w:style w:type="character" w:customStyle="1" w:styleId="WW-WW8Num2ztrue61111">
    <w:name w:val="WW-WW8Num2ztrue61111"/>
    <w:uiPriority w:val="99"/>
    <w:rsid w:val="005E2BBB"/>
  </w:style>
  <w:style w:type="character" w:customStyle="1" w:styleId="WW-WW8Num2ztrue71111">
    <w:name w:val="WW-WW8Num2ztrue71111"/>
    <w:uiPriority w:val="99"/>
    <w:rsid w:val="005E2BBB"/>
  </w:style>
  <w:style w:type="character" w:customStyle="1" w:styleId="WW-WW8Num2ztrue111111111">
    <w:name w:val="WW-WW8Num2ztrue111111111"/>
    <w:uiPriority w:val="99"/>
    <w:rsid w:val="005E2BBB"/>
  </w:style>
  <w:style w:type="character" w:customStyle="1" w:styleId="WW-WW8Num2ztrue211111">
    <w:name w:val="WW-WW8Num2ztrue211111"/>
    <w:uiPriority w:val="99"/>
    <w:rsid w:val="005E2BBB"/>
  </w:style>
  <w:style w:type="character" w:customStyle="1" w:styleId="WW-WW8Num2ztrue311111">
    <w:name w:val="WW-WW8Num2ztrue311111"/>
    <w:uiPriority w:val="99"/>
    <w:rsid w:val="005E2BBB"/>
  </w:style>
  <w:style w:type="character" w:customStyle="1" w:styleId="WW-WW8Num2ztrue411111">
    <w:name w:val="WW-WW8Num2ztrue411111"/>
    <w:uiPriority w:val="99"/>
    <w:rsid w:val="005E2BBB"/>
  </w:style>
  <w:style w:type="character" w:customStyle="1" w:styleId="WW-WW8Num2ztrue511111">
    <w:name w:val="WW-WW8Num2ztrue511111"/>
    <w:uiPriority w:val="99"/>
    <w:rsid w:val="005E2BBB"/>
  </w:style>
  <w:style w:type="character" w:customStyle="1" w:styleId="WW-WW8Num2ztrue611111">
    <w:name w:val="WW-WW8Num2ztrue611111"/>
    <w:uiPriority w:val="99"/>
    <w:rsid w:val="005E2BBB"/>
  </w:style>
  <w:style w:type="character" w:customStyle="1" w:styleId="2">
    <w:name w:val="Основной шрифт абзаца2"/>
    <w:uiPriority w:val="99"/>
    <w:rsid w:val="005E2BBB"/>
  </w:style>
  <w:style w:type="character" w:customStyle="1" w:styleId="WW8Num1zfalse">
    <w:name w:val="WW8Num1zfalse"/>
    <w:uiPriority w:val="99"/>
    <w:rsid w:val="005E2BBB"/>
    <w:rPr>
      <w:sz w:val="28"/>
    </w:rPr>
  </w:style>
  <w:style w:type="character" w:customStyle="1" w:styleId="WW-WW8Num2ztrue711111">
    <w:name w:val="WW-WW8Num2ztrue711111"/>
    <w:uiPriority w:val="99"/>
    <w:rsid w:val="005E2BBB"/>
  </w:style>
  <w:style w:type="character" w:customStyle="1" w:styleId="WW-WW8Num2ztrue1111111111">
    <w:name w:val="WW-WW8Num2ztrue1111111111"/>
    <w:uiPriority w:val="99"/>
    <w:rsid w:val="005E2BBB"/>
  </w:style>
  <w:style w:type="character" w:customStyle="1" w:styleId="WW-WW8Num2ztrue2111111">
    <w:name w:val="WW-WW8Num2ztrue2111111"/>
    <w:uiPriority w:val="99"/>
    <w:rsid w:val="005E2BBB"/>
  </w:style>
  <w:style w:type="character" w:customStyle="1" w:styleId="WW-WW8Num2ztrue3111111">
    <w:name w:val="WW-WW8Num2ztrue3111111"/>
    <w:uiPriority w:val="99"/>
    <w:rsid w:val="005E2BBB"/>
  </w:style>
  <w:style w:type="character" w:customStyle="1" w:styleId="WW-WW8Num2ztrue4111111">
    <w:name w:val="WW-WW8Num2ztrue4111111"/>
    <w:uiPriority w:val="99"/>
    <w:rsid w:val="005E2BBB"/>
  </w:style>
  <w:style w:type="character" w:customStyle="1" w:styleId="WW-WW8Num2ztrue5111111">
    <w:name w:val="WW-WW8Num2ztrue5111111"/>
    <w:uiPriority w:val="99"/>
    <w:rsid w:val="005E2BBB"/>
  </w:style>
  <w:style w:type="character" w:customStyle="1" w:styleId="WW-WW8Num2ztrue6111111">
    <w:name w:val="WW-WW8Num2ztrue6111111"/>
    <w:uiPriority w:val="99"/>
    <w:rsid w:val="005E2BBB"/>
  </w:style>
  <w:style w:type="character" w:customStyle="1" w:styleId="WW8Num1ztrue">
    <w:name w:val="WW8Num1ztrue"/>
    <w:uiPriority w:val="99"/>
    <w:rsid w:val="005E2BBB"/>
  </w:style>
  <w:style w:type="character" w:customStyle="1" w:styleId="WW-WW8Num1ztrue">
    <w:name w:val="WW-WW8Num1ztrue"/>
    <w:uiPriority w:val="99"/>
    <w:rsid w:val="005E2BBB"/>
  </w:style>
  <w:style w:type="character" w:customStyle="1" w:styleId="WW-WW8Num1ztrue1">
    <w:name w:val="WW-WW8Num1ztrue1"/>
    <w:uiPriority w:val="99"/>
    <w:rsid w:val="005E2BBB"/>
  </w:style>
  <w:style w:type="character" w:customStyle="1" w:styleId="WW-WW8Num1ztrue12">
    <w:name w:val="WW-WW8Num1ztrue12"/>
    <w:uiPriority w:val="99"/>
    <w:rsid w:val="005E2BBB"/>
  </w:style>
  <w:style w:type="character" w:customStyle="1" w:styleId="WW-WW8Num1ztrue123">
    <w:name w:val="WW-WW8Num1ztrue123"/>
    <w:uiPriority w:val="99"/>
    <w:rsid w:val="005E2BBB"/>
  </w:style>
  <w:style w:type="character" w:customStyle="1" w:styleId="WW-WW8Num1ztrue1234">
    <w:name w:val="WW-WW8Num1ztrue1234"/>
    <w:uiPriority w:val="99"/>
    <w:rsid w:val="005E2BBB"/>
  </w:style>
  <w:style w:type="character" w:customStyle="1" w:styleId="WW-WW8Num1ztrue12345">
    <w:name w:val="WW-WW8Num1ztrue12345"/>
    <w:uiPriority w:val="99"/>
    <w:rsid w:val="005E2BBB"/>
  </w:style>
  <w:style w:type="character" w:customStyle="1" w:styleId="WW-WW8Num1ztrue123456">
    <w:name w:val="WW-WW8Num1ztrue123456"/>
    <w:uiPriority w:val="99"/>
    <w:rsid w:val="005E2BBB"/>
  </w:style>
  <w:style w:type="character" w:customStyle="1" w:styleId="WW8Num2zfalse">
    <w:name w:val="WW8Num2zfalse"/>
    <w:uiPriority w:val="99"/>
    <w:rsid w:val="005E2BBB"/>
  </w:style>
  <w:style w:type="character" w:customStyle="1" w:styleId="WW8Num6z1">
    <w:name w:val="WW8Num6z1"/>
    <w:uiPriority w:val="99"/>
    <w:rsid w:val="005E2BBB"/>
    <w:rPr>
      <w:rFonts w:ascii="Courier New" w:hAnsi="Courier New"/>
    </w:rPr>
  </w:style>
  <w:style w:type="character" w:customStyle="1" w:styleId="WW8Num6z2">
    <w:name w:val="WW8Num6z2"/>
    <w:uiPriority w:val="99"/>
    <w:rsid w:val="005E2BBB"/>
    <w:rPr>
      <w:rFonts w:ascii="Wingdings" w:hAnsi="Wingdings"/>
    </w:rPr>
  </w:style>
  <w:style w:type="character" w:customStyle="1" w:styleId="WW8Num7ztrue">
    <w:name w:val="WW8Num7ztrue"/>
    <w:uiPriority w:val="99"/>
    <w:rsid w:val="005E2BBB"/>
  </w:style>
  <w:style w:type="character" w:customStyle="1" w:styleId="WW-WW8Num7ztrue">
    <w:name w:val="WW-WW8Num7ztrue"/>
    <w:uiPriority w:val="99"/>
    <w:rsid w:val="005E2BBB"/>
  </w:style>
  <w:style w:type="character" w:customStyle="1" w:styleId="WW-WW8Num7ztrue1">
    <w:name w:val="WW-WW8Num7ztrue1"/>
    <w:uiPriority w:val="99"/>
    <w:rsid w:val="005E2BBB"/>
  </w:style>
  <w:style w:type="character" w:customStyle="1" w:styleId="WW-WW8Num7ztrue12">
    <w:name w:val="WW-WW8Num7ztrue12"/>
    <w:uiPriority w:val="99"/>
    <w:rsid w:val="005E2BBB"/>
  </w:style>
  <w:style w:type="character" w:customStyle="1" w:styleId="WW-WW8Num7ztrue123">
    <w:name w:val="WW-WW8Num7ztrue123"/>
    <w:uiPriority w:val="99"/>
    <w:rsid w:val="005E2BBB"/>
  </w:style>
  <w:style w:type="character" w:customStyle="1" w:styleId="WW-WW8Num7ztrue1234">
    <w:name w:val="WW-WW8Num7ztrue1234"/>
    <w:uiPriority w:val="99"/>
    <w:rsid w:val="005E2BBB"/>
  </w:style>
  <w:style w:type="character" w:customStyle="1" w:styleId="WW-WW8Num7ztrue12345">
    <w:name w:val="WW-WW8Num7ztrue12345"/>
    <w:uiPriority w:val="99"/>
    <w:rsid w:val="005E2BBB"/>
  </w:style>
  <w:style w:type="character" w:customStyle="1" w:styleId="WW-WW8Num7ztrue123456">
    <w:name w:val="WW-WW8Num7ztrue123456"/>
    <w:uiPriority w:val="99"/>
    <w:rsid w:val="005E2BBB"/>
  </w:style>
  <w:style w:type="character" w:customStyle="1" w:styleId="WW8Num8ztrue">
    <w:name w:val="WW8Num8ztrue"/>
    <w:uiPriority w:val="99"/>
    <w:rsid w:val="005E2BBB"/>
  </w:style>
  <w:style w:type="character" w:customStyle="1" w:styleId="WW-WW8Num8ztrue">
    <w:name w:val="WW-WW8Num8ztrue"/>
    <w:uiPriority w:val="99"/>
    <w:rsid w:val="005E2BBB"/>
  </w:style>
  <w:style w:type="character" w:customStyle="1" w:styleId="WW-WW8Num8ztrue1">
    <w:name w:val="WW-WW8Num8ztrue1"/>
    <w:uiPriority w:val="99"/>
    <w:rsid w:val="005E2BBB"/>
  </w:style>
  <w:style w:type="character" w:customStyle="1" w:styleId="WW-WW8Num8ztrue12">
    <w:name w:val="WW-WW8Num8ztrue12"/>
    <w:uiPriority w:val="99"/>
    <w:rsid w:val="005E2BBB"/>
  </w:style>
  <w:style w:type="character" w:customStyle="1" w:styleId="WW-WW8Num8ztrue123">
    <w:name w:val="WW-WW8Num8ztrue123"/>
    <w:uiPriority w:val="99"/>
    <w:rsid w:val="005E2BBB"/>
  </w:style>
  <w:style w:type="character" w:customStyle="1" w:styleId="WW-WW8Num8ztrue1234">
    <w:name w:val="WW-WW8Num8ztrue1234"/>
    <w:uiPriority w:val="99"/>
    <w:rsid w:val="005E2BBB"/>
  </w:style>
  <w:style w:type="character" w:customStyle="1" w:styleId="WW-WW8Num8ztrue12345">
    <w:name w:val="WW-WW8Num8ztrue12345"/>
    <w:uiPriority w:val="99"/>
    <w:rsid w:val="005E2BBB"/>
  </w:style>
  <w:style w:type="character" w:customStyle="1" w:styleId="WW-WW8Num8ztrue123456">
    <w:name w:val="WW-WW8Num8ztrue123456"/>
    <w:uiPriority w:val="99"/>
    <w:rsid w:val="005E2BBB"/>
  </w:style>
  <w:style w:type="character" w:customStyle="1" w:styleId="WW8Num9z1">
    <w:name w:val="WW8Num9z1"/>
    <w:uiPriority w:val="99"/>
    <w:rsid w:val="005E2BBB"/>
    <w:rPr>
      <w:rFonts w:ascii="Courier New" w:hAnsi="Courier New"/>
    </w:rPr>
  </w:style>
  <w:style w:type="character" w:customStyle="1" w:styleId="WW8Num9z2">
    <w:name w:val="WW8Num9z2"/>
    <w:uiPriority w:val="99"/>
    <w:rsid w:val="005E2BBB"/>
    <w:rPr>
      <w:rFonts w:ascii="Wingdings" w:hAnsi="Wingdings"/>
    </w:rPr>
  </w:style>
  <w:style w:type="character" w:customStyle="1" w:styleId="WW8Num10zfalse">
    <w:name w:val="WW8Num10zfalse"/>
    <w:uiPriority w:val="99"/>
    <w:rsid w:val="005E2BBB"/>
  </w:style>
  <w:style w:type="character" w:customStyle="1" w:styleId="WW8Num10ztrue">
    <w:name w:val="WW8Num10ztrue"/>
    <w:uiPriority w:val="99"/>
    <w:rsid w:val="005E2BBB"/>
  </w:style>
  <w:style w:type="character" w:customStyle="1" w:styleId="WW-WW8Num10ztrue">
    <w:name w:val="WW-WW8Num10ztrue"/>
    <w:uiPriority w:val="99"/>
    <w:rsid w:val="005E2BBB"/>
  </w:style>
  <w:style w:type="character" w:customStyle="1" w:styleId="WW-WW8Num10ztrue1">
    <w:name w:val="WW-WW8Num10ztrue1"/>
    <w:uiPriority w:val="99"/>
    <w:rsid w:val="005E2BBB"/>
  </w:style>
  <w:style w:type="character" w:customStyle="1" w:styleId="WW-WW8Num10ztrue12">
    <w:name w:val="WW-WW8Num10ztrue12"/>
    <w:uiPriority w:val="99"/>
    <w:rsid w:val="005E2BBB"/>
  </w:style>
  <w:style w:type="character" w:customStyle="1" w:styleId="WW-WW8Num10ztrue123">
    <w:name w:val="WW-WW8Num10ztrue123"/>
    <w:uiPriority w:val="99"/>
    <w:rsid w:val="005E2BBB"/>
  </w:style>
  <w:style w:type="character" w:customStyle="1" w:styleId="WW-WW8Num10ztrue1234">
    <w:name w:val="WW-WW8Num10ztrue1234"/>
    <w:uiPriority w:val="99"/>
    <w:rsid w:val="005E2BBB"/>
  </w:style>
  <w:style w:type="character" w:customStyle="1" w:styleId="WW-WW8Num10ztrue12345">
    <w:name w:val="WW-WW8Num10ztrue12345"/>
    <w:uiPriority w:val="99"/>
    <w:rsid w:val="005E2BBB"/>
  </w:style>
  <w:style w:type="character" w:customStyle="1" w:styleId="WW-WW8Num10ztrue123456">
    <w:name w:val="WW-WW8Num10ztrue123456"/>
    <w:uiPriority w:val="99"/>
    <w:rsid w:val="005E2BBB"/>
  </w:style>
  <w:style w:type="character" w:customStyle="1" w:styleId="WW8Num11zfalse">
    <w:name w:val="WW8Num11zfalse"/>
    <w:uiPriority w:val="99"/>
    <w:rsid w:val="005E2BBB"/>
  </w:style>
  <w:style w:type="character" w:customStyle="1" w:styleId="WW8Num11ztrue">
    <w:name w:val="WW8Num11ztrue"/>
    <w:uiPriority w:val="99"/>
    <w:rsid w:val="005E2BBB"/>
  </w:style>
  <w:style w:type="character" w:customStyle="1" w:styleId="WW-WW8Num11ztrue">
    <w:name w:val="WW-WW8Num11ztrue"/>
    <w:uiPriority w:val="99"/>
    <w:rsid w:val="005E2BBB"/>
  </w:style>
  <w:style w:type="character" w:customStyle="1" w:styleId="WW-WW8Num11ztrue1">
    <w:name w:val="WW-WW8Num11ztrue1"/>
    <w:uiPriority w:val="99"/>
    <w:rsid w:val="005E2BBB"/>
  </w:style>
  <w:style w:type="character" w:customStyle="1" w:styleId="WW-WW8Num11ztrue12">
    <w:name w:val="WW-WW8Num11ztrue12"/>
    <w:uiPriority w:val="99"/>
    <w:rsid w:val="005E2BBB"/>
  </w:style>
  <w:style w:type="character" w:customStyle="1" w:styleId="WW-WW8Num11ztrue123">
    <w:name w:val="WW-WW8Num11ztrue123"/>
    <w:uiPriority w:val="99"/>
    <w:rsid w:val="005E2BBB"/>
  </w:style>
  <w:style w:type="character" w:customStyle="1" w:styleId="WW-WW8Num11ztrue1234">
    <w:name w:val="WW-WW8Num11ztrue1234"/>
    <w:uiPriority w:val="99"/>
    <w:rsid w:val="005E2BBB"/>
  </w:style>
  <w:style w:type="character" w:customStyle="1" w:styleId="WW-WW8Num11ztrue12345">
    <w:name w:val="WW-WW8Num11ztrue12345"/>
    <w:uiPriority w:val="99"/>
    <w:rsid w:val="005E2BBB"/>
  </w:style>
  <w:style w:type="character" w:customStyle="1" w:styleId="WW-WW8Num11ztrue123456">
    <w:name w:val="WW-WW8Num11ztrue123456"/>
    <w:uiPriority w:val="99"/>
    <w:rsid w:val="005E2BBB"/>
  </w:style>
  <w:style w:type="character" w:customStyle="1" w:styleId="WW8Num12z1">
    <w:name w:val="WW8Num12z1"/>
    <w:uiPriority w:val="99"/>
    <w:rsid w:val="005E2BBB"/>
    <w:rPr>
      <w:rFonts w:ascii="Courier New" w:hAnsi="Courier New"/>
    </w:rPr>
  </w:style>
  <w:style w:type="character" w:customStyle="1" w:styleId="WW8Num12z2">
    <w:name w:val="WW8Num12z2"/>
    <w:uiPriority w:val="99"/>
    <w:rsid w:val="005E2BBB"/>
    <w:rPr>
      <w:rFonts w:ascii="Wingdings" w:hAnsi="Wingdings"/>
    </w:rPr>
  </w:style>
  <w:style w:type="character" w:customStyle="1" w:styleId="WW8Num13ztrue">
    <w:name w:val="WW8Num13ztrue"/>
    <w:uiPriority w:val="99"/>
    <w:rsid w:val="005E2BBB"/>
  </w:style>
  <w:style w:type="character" w:customStyle="1" w:styleId="WW-WW8Num13ztrue">
    <w:name w:val="WW-WW8Num13ztrue"/>
    <w:uiPriority w:val="99"/>
    <w:rsid w:val="005E2BBB"/>
  </w:style>
  <w:style w:type="character" w:customStyle="1" w:styleId="WW-WW8Num13ztrue1">
    <w:name w:val="WW-WW8Num13ztrue1"/>
    <w:uiPriority w:val="99"/>
    <w:rsid w:val="005E2BBB"/>
  </w:style>
  <w:style w:type="character" w:customStyle="1" w:styleId="WW-WW8Num13ztrue12">
    <w:name w:val="WW-WW8Num13ztrue12"/>
    <w:uiPriority w:val="99"/>
    <w:rsid w:val="005E2BBB"/>
  </w:style>
  <w:style w:type="character" w:customStyle="1" w:styleId="WW-WW8Num13ztrue123">
    <w:name w:val="WW-WW8Num13ztrue123"/>
    <w:uiPriority w:val="99"/>
    <w:rsid w:val="005E2BBB"/>
  </w:style>
  <w:style w:type="character" w:customStyle="1" w:styleId="WW-WW8Num13ztrue1234">
    <w:name w:val="WW-WW8Num13ztrue1234"/>
    <w:uiPriority w:val="99"/>
    <w:rsid w:val="005E2BBB"/>
  </w:style>
  <w:style w:type="character" w:customStyle="1" w:styleId="WW-WW8Num13ztrue12345">
    <w:name w:val="WW-WW8Num13ztrue12345"/>
    <w:uiPriority w:val="99"/>
    <w:rsid w:val="005E2BBB"/>
  </w:style>
  <w:style w:type="character" w:customStyle="1" w:styleId="WW-WW8Num13ztrue123456">
    <w:name w:val="WW-WW8Num13ztrue123456"/>
    <w:uiPriority w:val="99"/>
    <w:rsid w:val="005E2BBB"/>
  </w:style>
  <w:style w:type="character" w:customStyle="1" w:styleId="WW8Num14z1">
    <w:name w:val="WW8Num14z1"/>
    <w:uiPriority w:val="99"/>
    <w:rsid w:val="005E2BBB"/>
    <w:rPr>
      <w:rFonts w:ascii="Courier New" w:hAnsi="Courier New"/>
    </w:rPr>
  </w:style>
  <w:style w:type="character" w:customStyle="1" w:styleId="WW8Num14z2">
    <w:name w:val="WW8Num14z2"/>
    <w:uiPriority w:val="99"/>
    <w:rsid w:val="005E2BBB"/>
    <w:rPr>
      <w:rFonts w:ascii="Wingdings" w:hAnsi="Wingdings"/>
    </w:rPr>
  </w:style>
  <w:style w:type="character" w:customStyle="1" w:styleId="WW8Num15z0">
    <w:name w:val="WW8Num15z0"/>
    <w:uiPriority w:val="99"/>
    <w:rsid w:val="005E2BBB"/>
    <w:rPr>
      <w:rFonts w:ascii="Symbol" w:hAnsi="Symbol"/>
    </w:rPr>
  </w:style>
  <w:style w:type="character" w:customStyle="1" w:styleId="WW8Num15z1">
    <w:name w:val="WW8Num15z1"/>
    <w:uiPriority w:val="99"/>
    <w:rsid w:val="005E2BBB"/>
    <w:rPr>
      <w:rFonts w:ascii="Courier New" w:hAnsi="Courier New"/>
    </w:rPr>
  </w:style>
  <w:style w:type="character" w:customStyle="1" w:styleId="WW8Num15z2">
    <w:name w:val="WW8Num15z2"/>
    <w:uiPriority w:val="99"/>
    <w:rsid w:val="005E2BBB"/>
    <w:rPr>
      <w:rFonts w:ascii="Wingdings" w:hAnsi="Wingdings"/>
    </w:rPr>
  </w:style>
  <w:style w:type="character" w:customStyle="1" w:styleId="WW8Num16zfalse">
    <w:name w:val="WW8Num16zfalse"/>
    <w:uiPriority w:val="99"/>
    <w:rsid w:val="005E2BBB"/>
  </w:style>
  <w:style w:type="character" w:customStyle="1" w:styleId="WW8Num16ztrue">
    <w:name w:val="WW8Num16ztrue"/>
    <w:uiPriority w:val="99"/>
    <w:rsid w:val="005E2BBB"/>
  </w:style>
  <w:style w:type="character" w:customStyle="1" w:styleId="WW-WW8Num16ztrue">
    <w:name w:val="WW-WW8Num16ztrue"/>
    <w:uiPriority w:val="99"/>
    <w:rsid w:val="005E2BBB"/>
  </w:style>
  <w:style w:type="character" w:customStyle="1" w:styleId="WW-WW8Num16ztrue1">
    <w:name w:val="WW-WW8Num16ztrue1"/>
    <w:uiPriority w:val="99"/>
    <w:rsid w:val="005E2BBB"/>
  </w:style>
  <w:style w:type="character" w:customStyle="1" w:styleId="WW-WW8Num16ztrue12">
    <w:name w:val="WW-WW8Num16ztrue12"/>
    <w:uiPriority w:val="99"/>
    <w:rsid w:val="005E2BBB"/>
  </w:style>
  <w:style w:type="character" w:customStyle="1" w:styleId="WW-WW8Num16ztrue123">
    <w:name w:val="WW-WW8Num16ztrue123"/>
    <w:uiPriority w:val="99"/>
    <w:rsid w:val="005E2BBB"/>
  </w:style>
  <w:style w:type="character" w:customStyle="1" w:styleId="WW-WW8Num16ztrue1234">
    <w:name w:val="WW-WW8Num16ztrue1234"/>
    <w:uiPriority w:val="99"/>
    <w:rsid w:val="005E2BBB"/>
  </w:style>
  <w:style w:type="character" w:customStyle="1" w:styleId="WW-WW8Num16ztrue12345">
    <w:name w:val="WW-WW8Num16ztrue12345"/>
    <w:uiPriority w:val="99"/>
    <w:rsid w:val="005E2BBB"/>
  </w:style>
  <w:style w:type="character" w:customStyle="1" w:styleId="WW-WW8Num16ztrue123456">
    <w:name w:val="WW-WW8Num16ztrue123456"/>
    <w:uiPriority w:val="99"/>
    <w:rsid w:val="005E2BBB"/>
  </w:style>
  <w:style w:type="character" w:customStyle="1" w:styleId="WW8Num17z0">
    <w:name w:val="WW8Num17z0"/>
    <w:uiPriority w:val="99"/>
    <w:rsid w:val="005E2BBB"/>
    <w:rPr>
      <w:rFonts w:ascii="Symbol" w:hAnsi="Symbol"/>
    </w:rPr>
  </w:style>
  <w:style w:type="character" w:customStyle="1" w:styleId="WW8Num17z1">
    <w:name w:val="WW8Num17z1"/>
    <w:uiPriority w:val="99"/>
    <w:rsid w:val="005E2BBB"/>
    <w:rPr>
      <w:rFonts w:ascii="Courier New" w:hAnsi="Courier New"/>
    </w:rPr>
  </w:style>
  <w:style w:type="character" w:customStyle="1" w:styleId="WW8Num17z2">
    <w:name w:val="WW8Num17z2"/>
    <w:uiPriority w:val="99"/>
    <w:rsid w:val="005E2BBB"/>
    <w:rPr>
      <w:rFonts w:ascii="Wingdings" w:hAnsi="Wingdings"/>
    </w:rPr>
  </w:style>
  <w:style w:type="character" w:customStyle="1" w:styleId="WW8Num18z0">
    <w:name w:val="WW8Num18z0"/>
    <w:uiPriority w:val="99"/>
    <w:rsid w:val="005E2BBB"/>
    <w:rPr>
      <w:rFonts w:ascii="Symbol" w:hAnsi="Symbol"/>
    </w:rPr>
  </w:style>
  <w:style w:type="character" w:customStyle="1" w:styleId="WW8Num18z1">
    <w:name w:val="WW8Num18z1"/>
    <w:uiPriority w:val="99"/>
    <w:rsid w:val="005E2BBB"/>
    <w:rPr>
      <w:rFonts w:ascii="Courier New" w:hAnsi="Courier New"/>
    </w:rPr>
  </w:style>
  <w:style w:type="character" w:customStyle="1" w:styleId="WW8Num18z2">
    <w:name w:val="WW8Num18z2"/>
    <w:uiPriority w:val="99"/>
    <w:rsid w:val="005E2BBB"/>
    <w:rPr>
      <w:rFonts w:ascii="Wingdings" w:hAnsi="Wingdings"/>
    </w:rPr>
  </w:style>
  <w:style w:type="character" w:customStyle="1" w:styleId="WW8Num19zfalse">
    <w:name w:val="WW8Num19zfalse"/>
    <w:uiPriority w:val="99"/>
    <w:rsid w:val="005E2BBB"/>
  </w:style>
  <w:style w:type="character" w:customStyle="1" w:styleId="WW8Num19ztrue">
    <w:name w:val="WW8Num19ztrue"/>
    <w:uiPriority w:val="99"/>
    <w:rsid w:val="005E2BBB"/>
  </w:style>
  <w:style w:type="character" w:customStyle="1" w:styleId="WW-WW8Num19ztrue">
    <w:name w:val="WW-WW8Num19ztrue"/>
    <w:uiPriority w:val="99"/>
    <w:rsid w:val="005E2BBB"/>
  </w:style>
  <w:style w:type="character" w:customStyle="1" w:styleId="WW-WW8Num19ztrue1">
    <w:name w:val="WW-WW8Num19ztrue1"/>
    <w:uiPriority w:val="99"/>
    <w:rsid w:val="005E2BBB"/>
  </w:style>
  <w:style w:type="character" w:customStyle="1" w:styleId="WW-WW8Num19ztrue12">
    <w:name w:val="WW-WW8Num19ztrue12"/>
    <w:uiPriority w:val="99"/>
    <w:rsid w:val="005E2BBB"/>
  </w:style>
  <w:style w:type="character" w:customStyle="1" w:styleId="WW-WW8Num19ztrue123">
    <w:name w:val="WW-WW8Num19ztrue123"/>
    <w:uiPriority w:val="99"/>
    <w:rsid w:val="005E2BBB"/>
  </w:style>
  <w:style w:type="character" w:customStyle="1" w:styleId="WW-WW8Num19ztrue1234">
    <w:name w:val="WW-WW8Num19ztrue1234"/>
    <w:uiPriority w:val="99"/>
    <w:rsid w:val="005E2BBB"/>
  </w:style>
  <w:style w:type="character" w:customStyle="1" w:styleId="WW-WW8Num19ztrue12345">
    <w:name w:val="WW-WW8Num19ztrue12345"/>
    <w:uiPriority w:val="99"/>
    <w:rsid w:val="005E2BBB"/>
  </w:style>
  <w:style w:type="character" w:customStyle="1" w:styleId="WW-WW8Num19ztrue123456">
    <w:name w:val="WW-WW8Num19ztrue123456"/>
    <w:uiPriority w:val="99"/>
    <w:rsid w:val="005E2BBB"/>
  </w:style>
  <w:style w:type="character" w:customStyle="1" w:styleId="WW8Num20zfalse">
    <w:name w:val="WW8Num20zfalse"/>
    <w:uiPriority w:val="99"/>
    <w:rsid w:val="005E2BBB"/>
    <w:rPr>
      <w:b/>
      <w:sz w:val="28"/>
    </w:rPr>
  </w:style>
  <w:style w:type="character" w:customStyle="1" w:styleId="WW8Num20ztrue">
    <w:name w:val="WW8Num20ztrue"/>
    <w:uiPriority w:val="99"/>
    <w:rsid w:val="005E2BBB"/>
  </w:style>
  <w:style w:type="character" w:customStyle="1" w:styleId="WW-WW8Num20ztrue">
    <w:name w:val="WW-WW8Num20ztrue"/>
    <w:uiPriority w:val="99"/>
    <w:rsid w:val="005E2BBB"/>
  </w:style>
  <w:style w:type="character" w:customStyle="1" w:styleId="WW-WW8Num20ztrue1">
    <w:name w:val="WW-WW8Num20ztrue1"/>
    <w:uiPriority w:val="99"/>
    <w:rsid w:val="005E2BBB"/>
  </w:style>
  <w:style w:type="character" w:customStyle="1" w:styleId="WW-WW8Num20ztrue12">
    <w:name w:val="WW-WW8Num20ztrue12"/>
    <w:uiPriority w:val="99"/>
    <w:rsid w:val="005E2BBB"/>
  </w:style>
  <w:style w:type="character" w:customStyle="1" w:styleId="WW-WW8Num20ztrue123">
    <w:name w:val="WW-WW8Num20ztrue123"/>
    <w:uiPriority w:val="99"/>
    <w:rsid w:val="005E2BBB"/>
  </w:style>
  <w:style w:type="character" w:customStyle="1" w:styleId="WW-WW8Num20ztrue1234">
    <w:name w:val="WW-WW8Num20ztrue1234"/>
    <w:uiPriority w:val="99"/>
    <w:rsid w:val="005E2BBB"/>
  </w:style>
  <w:style w:type="character" w:customStyle="1" w:styleId="WW-WW8Num20ztrue12345">
    <w:name w:val="WW-WW8Num20ztrue12345"/>
    <w:uiPriority w:val="99"/>
    <w:rsid w:val="005E2BBB"/>
  </w:style>
  <w:style w:type="character" w:customStyle="1" w:styleId="WW-WW8Num20ztrue123456">
    <w:name w:val="WW-WW8Num20ztrue123456"/>
    <w:uiPriority w:val="99"/>
    <w:rsid w:val="005E2BBB"/>
  </w:style>
  <w:style w:type="character" w:customStyle="1" w:styleId="WW8Num21zfalse">
    <w:name w:val="WW8Num21zfalse"/>
    <w:uiPriority w:val="99"/>
    <w:rsid w:val="005E2BBB"/>
  </w:style>
  <w:style w:type="character" w:customStyle="1" w:styleId="WW8Num21ztrue">
    <w:name w:val="WW8Num21ztrue"/>
    <w:uiPriority w:val="99"/>
    <w:rsid w:val="005E2BBB"/>
  </w:style>
  <w:style w:type="character" w:customStyle="1" w:styleId="WW-WW8Num21ztrue">
    <w:name w:val="WW-WW8Num21ztrue"/>
    <w:uiPriority w:val="99"/>
    <w:rsid w:val="005E2BBB"/>
  </w:style>
  <w:style w:type="character" w:customStyle="1" w:styleId="WW-WW8Num21ztrue1">
    <w:name w:val="WW-WW8Num21ztrue1"/>
    <w:uiPriority w:val="99"/>
    <w:rsid w:val="005E2BBB"/>
  </w:style>
  <w:style w:type="character" w:customStyle="1" w:styleId="WW-WW8Num21ztrue12">
    <w:name w:val="WW-WW8Num21ztrue12"/>
    <w:uiPriority w:val="99"/>
    <w:rsid w:val="005E2BBB"/>
  </w:style>
  <w:style w:type="character" w:customStyle="1" w:styleId="WW-WW8Num21ztrue123">
    <w:name w:val="WW-WW8Num21ztrue123"/>
    <w:uiPriority w:val="99"/>
    <w:rsid w:val="005E2BBB"/>
  </w:style>
  <w:style w:type="character" w:customStyle="1" w:styleId="WW-WW8Num21ztrue1234">
    <w:name w:val="WW-WW8Num21ztrue1234"/>
    <w:uiPriority w:val="99"/>
    <w:rsid w:val="005E2BBB"/>
  </w:style>
  <w:style w:type="character" w:customStyle="1" w:styleId="WW-WW8Num21ztrue12345">
    <w:name w:val="WW-WW8Num21ztrue12345"/>
    <w:uiPriority w:val="99"/>
    <w:rsid w:val="005E2BBB"/>
  </w:style>
  <w:style w:type="character" w:customStyle="1" w:styleId="WW-WW8Num21ztrue123456">
    <w:name w:val="WW-WW8Num21ztrue123456"/>
    <w:uiPriority w:val="99"/>
    <w:rsid w:val="005E2BBB"/>
  </w:style>
  <w:style w:type="character" w:customStyle="1" w:styleId="WW8Num22zfalse">
    <w:name w:val="WW8Num22zfalse"/>
    <w:uiPriority w:val="99"/>
    <w:rsid w:val="005E2BBB"/>
  </w:style>
  <w:style w:type="character" w:customStyle="1" w:styleId="WW8Num22ztrue">
    <w:name w:val="WW8Num22ztrue"/>
    <w:uiPriority w:val="99"/>
    <w:rsid w:val="005E2BBB"/>
  </w:style>
  <w:style w:type="character" w:customStyle="1" w:styleId="WW-WW8Num22ztrue">
    <w:name w:val="WW-WW8Num22ztrue"/>
    <w:uiPriority w:val="99"/>
    <w:rsid w:val="005E2BBB"/>
  </w:style>
  <w:style w:type="character" w:customStyle="1" w:styleId="WW-WW8Num22ztrue1">
    <w:name w:val="WW-WW8Num22ztrue1"/>
    <w:uiPriority w:val="99"/>
    <w:rsid w:val="005E2BBB"/>
  </w:style>
  <w:style w:type="character" w:customStyle="1" w:styleId="WW-WW8Num22ztrue12">
    <w:name w:val="WW-WW8Num22ztrue12"/>
    <w:uiPriority w:val="99"/>
    <w:rsid w:val="005E2BBB"/>
  </w:style>
  <w:style w:type="character" w:customStyle="1" w:styleId="WW-WW8Num22ztrue123">
    <w:name w:val="WW-WW8Num22ztrue123"/>
    <w:uiPriority w:val="99"/>
    <w:rsid w:val="005E2BBB"/>
  </w:style>
  <w:style w:type="character" w:customStyle="1" w:styleId="WW-WW8Num22ztrue1234">
    <w:name w:val="WW-WW8Num22ztrue1234"/>
    <w:uiPriority w:val="99"/>
    <w:rsid w:val="005E2BBB"/>
  </w:style>
  <w:style w:type="character" w:customStyle="1" w:styleId="WW-WW8Num22ztrue12345">
    <w:name w:val="WW-WW8Num22ztrue12345"/>
    <w:uiPriority w:val="99"/>
    <w:rsid w:val="005E2BBB"/>
  </w:style>
  <w:style w:type="character" w:customStyle="1" w:styleId="WW-WW8Num22ztrue123456">
    <w:name w:val="WW-WW8Num22ztrue123456"/>
    <w:uiPriority w:val="99"/>
    <w:rsid w:val="005E2BBB"/>
  </w:style>
  <w:style w:type="character" w:customStyle="1" w:styleId="11">
    <w:name w:val="Основной шрифт абзаца1"/>
    <w:uiPriority w:val="99"/>
    <w:rsid w:val="005E2BBB"/>
  </w:style>
  <w:style w:type="character" w:customStyle="1" w:styleId="aa">
    <w:name w:val="Основной текст с отступом Знак"/>
    <w:uiPriority w:val="99"/>
    <w:rsid w:val="005E2BBB"/>
    <w:rPr>
      <w:rFonts w:ascii="Times New Roman" w:hAnsi="Times New Roman"/>
      <w:sz w:val="24"/>
    </w:rPr>
  </w:style>
  <w:style w:type="character" w:customStyle="1" w:styleId="ab">
    <w:name w:val="Символ нумерации"/>
    <w:uiPriority w:val="99"/>
    <w:rsid w:val="005E2BBB"/>
  </w:style>
  <w:style w:type="character" w:customStyle="1" w:styleId="ac">
    <w:name w:val="Текст выноски Знак"/>
    <w:uiPriority w:val="99"/>
    <w:rsid w:val="005E2BBB"/>
    <w:rPr>
      <w:rFonts w:ascii="Tahoma" w:hAnsi="Tahoma"/>
      <w:sz w:val="16"/>
      <w:lang w:eastAsia="zh-CN"/>
    </w:rPr>
  </w:style>
  <w:style w:type="paragraph" w:customStyle="1" w:styleId="12">
    <w:name w:val="Заголовок1"/>
    <w:basedOn w:val="a1"/>
    <w:next w:val="ad"/>
    <w:uiPriority w:val="99"/>
    <w:rsid w:val="005E2BBB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d">
    <w:name w:val="Body Text"/>
    <w:basedOn w:val="a1"/>
    <w:link w:val="ae"/>
    <w:uiPriority w:val="99"/>
    <w:rsid w:val="005E2BBB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e">
    <w:name w:val="Основной текст Знак"/>
    <w:link w:val="ad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styleId="af">
    <w:name w:val="List"/>
    <w:basedOn w:val="ad"/>
    <w:uiPriority w:val="99"/>
    <w:rsid w:val="005E2BBB"/>
    <w:rPr>
      <w:rFonts w:cs="Mangal"/>
    </w:rPr>
  </w:style>
  <w:style w:type="paragraph" w:styleId="af0">
    <w:name w:val="caption"/>
    <w:basedOn w:val="a1"/>
    <w:uiPriority w:val="99"/>
    <w:qFormat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2">
    <w:name w:val="Указатель3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0">
    <w:name w:val="Название объекта2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1">
    <w:name w:val="Указатель2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3">
    <w:name w:val="Название объекта1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1">
    <w:name w:val="Содержимое таблицы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andard">
    <w:name w:val="Standard"/>
    <w:uiPriority w:val="99"/>
    <w:qFormat/>
    <w:rsid w:val="005E2BBB"/>
    <w:pPr>
      <w:widowControl w:val="0"/>
      <w:suppressAutoHyphens/>
      <w:textAlignment w:val="baseline"/>
    </w:pPr>
    <w:rPr>
      <w:rFonts w:ascii="Times New Roman" w:hAnsi="Times New Roman" w:cs="Tahoma"/>
      <w:kern w:val="1"/>
      <w:sz w:val="24"/>
      <w:szCs w:val="24"/>
      <w:lang w:val="de-DE" w:eastAsia="ja-JP" w:bidi="fa-IR"/>
    </w:rPr>
  </w:style>
  <w:style w:type="paragraph" w:customStyle="1" w:styleId="ConsPlusNormal">
    <w:name w:val="ConsPlusNormal"/>
    <w:link w:val="ConsPlusNormal0"/>
    <w:rsid w:val="005E2BBB"/>
    <w:pPr>
      <w:widowControl w:val="0"/>
      <w:suppressAutoHyphens/>
      <w:ind w:firstLine="720"/>
    </w:pPr>
    <w:rPr>
      <w:rFonts w:ascii="Arial" w:eastAsia="Times New Roman" w:hAnsi="Arial" w:cs="Arial"/>
      <w:kern w:val="1"/>
      <w:lang w:eastAsia="zh-CN"/>
    </w:rPr>
  </w:style>
  <w:style w:type="paragraph" w:styleId="af2">
    <w:name w:val="Body Text Indent"/>
    <w:basedOn w:val="a1"/>
    <w:link w:val="15"/>
    <w:uiPriority w:val="99"/>
    <w:rsid w:val="005E2BBB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5">
    <w:name w:val="Основной текст с отступом Знак1"/>
    <w:link w:val="af2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f3">
    <w:name w:val="Таблицы (моноширинный)"/>
    <w:basedOn w:val="a1"/>
    <w:next w:val="a1"/>
    <w:uiPriority w:val="99"/>
    <w:rsid w:val="005E2BBB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4">
    <w:name w:val="Заголовок таблицы"/>
    <w:basedOn w:val="af1"/>
    <w:uiPriority w:val="99"/>
    <w:rsid w:val="005E2BBB"/>
    <w:pPr>
      <w:jc w:val="center"/>
    </w:pPr>
    <w:rPr>
      <w:b/>
      <w:bCs/>
    </w:rPr>
  </w:style>
  <w:style w:type="paragraph" w:styleId="af5">
    <w:name w:val="Balloon Text"/>
    <w:basedOn w:val="a1"/>
    <w:link w:val="16"/>
    <w:uiPriority w:val="99"/>
    <w:rsid w:val="005E2BB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6">
    <w:name w:val="Текст выноски Знак1"/>
    <w:link w:val="af5"/>
    <w:uiPriority w:val="99"/>
    <w:locked/>
    <w:rsid w:val="005E2BBB"/>
    <w:rPr>
      <w:rFonts w:ascii="Tahoma" w:hAnsi="Tahoma" w:cs="Tahoma"/>
      <w:sz w:val="16"/>
      <w:szCs w:val="16"/>
      <w:lang w:eastAsia="zh-CN"/>
    </w:rPr>
  </w:style>
  <w:style w:type="character" w:styleId="af6">
    <w:name w:val="Hyperlink"/>
    <w:uiPriority w:val="99"/>
    <w:rsid w:val="005E2BBB"/>
    <w:rPr>
      <w:rFonts w:cs="Times New Roman"/>
      <w:color w:val="0000FF"/>
      <w:u w:val="single"/>
    </w:rPr>
  </w:style>
  <w:style w:type="paragraph" w:customStyle="1" w:styleId="a">
    <w:name w:val="Раздел_договора"/>
    <w:basedOn w:val="1"/>
    <w:uiPriority w:val="99"/>
    <w:rsid w:val="005E2BBB"/>
    <w:pPr>
      <w:keepLines/>
      <w:numPr>
        <w:numId w:val="18"/>
      </w:numPr>
      <w:spacing w:before="60" w:after="60"/>
      <w:ind w:left="0" w:firstLine="0"/>
      <w:jc w:val="center"/>
    </w:pPr>
    <w:rPr>
      <w:rFonts w:ascii="Verdana" w:hAnsi="Verdana"/>
      <w:bCs/>
      <w:caps/>
      <w:kern w:val="28"/>
      <w:sz w:val="22"/>
      <w:szCs w:val="22"/>
      <w:lang w:eastAsia="ru-RU"/>
    </w:rPr>
  </w:style>
  <w:style w:type="paragraph" w:customStyle="1" w:styleId="a0">
    <w:name w:val="Статья_договора"/>
    <w:basedOn w:val="a1"/>
    <w:uiPriority w:val="99"/>
    <w:rsid w:val="005E2BBB"/>
    <w:pPr>
      <w:numPr>
        <w:ilvl w:val="1"/>
        <w:numId w:val="18"/>
      </w:numPr>
      <w:spacing w:after="0" w:line="240" w:lineRule="auto"/>
      <w:jc w:val="both"/>
      <w:outlineLvl w:val="1"/>
    </w:pPr>
    <w:rPr>
      <w:rFonts w:ascii="Arial" w:eastAsia="Times New Roman" w:hAnsi="Arial"/>
      <w:lang w:eastAsia="ru-RU"/>
    </w:rPr>
  </w:style>
  <w:style w:type="character" w:customStyle="1" w:styleId="apple-converted-space">
    <w:name w:val="apple-converted-space"/>
    <w:uiPriority w:val="99"/>
    <w:rsid w:val="005E2BBB"/>
    <w:rPr>
      <w:rFonts w:cs="Times New Roman"/>
    </w:rPr>
  </w:style>
  <w:style w:type="table" w:styleId="af7">
    <w:name w:val="Table Grid"/>
    <w:basedOn w:val="a3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1"/>
    <w:uiPriority w:val="99"/>
    <w:qFormat/>
    <w:rsid w:val="00A8266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f9">
    <w:name w:val="annotation reference"/>
    <w:uiPriority w:val="99"/>
    <w:semiHidden/>
    <w:rsid w:val="00830D4E"/>
    <w:rPr>
      <w:rFonts w:cs="Times New Roman"/>
      <w:sz w:val="16"/>
      <w:szCs w:val="16"/>
    </w:rPr>
  </w:style>
  <w:style w:type="paragraph" w:styleId="afa">
    <w:name w:val="annotation text"/>
    <w:basedOn w:val="a1"/>
    <w:link w:val="afb"/>
    <w:uiPriority w:val="99"/>
    <w:semiHidden/>
    <w:rsid w:val="00830D4E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830D4E"/>
    <w:rPr>
      <w:rFonts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rsid w:val="00830D4E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locked/>
    <w:rsid w:val="00830D4E"/>
    <w:rPr>
      <w:rFonts w:cs="Times New Roman"/>
      <w:b/>
      <w:bCs/>
      <w:sz w:val="20"/>
      <w:szCs w:val="20"/>
    </w:rPr>
  </w:style>
  <w:style w:type="paragraph" w:styleId="afe">
    <w:name w:val="No Spacing"/>
    <w:uiPriority w:val="1"/>
    <w:qFormat/>
    <w:rsid w:val="00400B47"/>
    <w:rPr>
      <w:sz w:val="22"/>
      <w:szCs w:val="22"/>
      <w:lang w:eastAsia="en-US"/>
    </w:rPr>
  </w:style>
  <w:style w:type="character" w:customStyle="1" w:styleId="aff">
    <w:name w:val="Другое_"/>
    <w:basedOn w:val="a2"/>
    <w:link w:val="aff0"/>
    <w:rsid w:val="00DC6E09"/>
    <w:rPr>
      <w:rFonts w:ascii="Times New Roman" w:eastAsia="Times New Roman" w:hAnsi="Times New Roman"/>
      <w:sz w:val="28"/>
      <w:szCs w:val="28"/>
    </w:rPr>
  </w:style>
  <w:style w:type="paragraph" w:customStyle="1" w:styleId="aff0">
    <w:name w:val="Другое"/>
    <w:basedOn w:val="a1"/>
    <w:link w:val="aff"/>
    <w:rsid w:val="00DC6E09"/>
    <w:pPr>
      <w:widowControl w:val="0"/>
      <w:spacing w:line="240" w:lineRule="auto"/>
      <w:ind w:firstLine="40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DC6E09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character" w:customStyle="1" w:styleId="ConsPlusNormal0">
    <w:name w:val="ConsPlusNormal Знак"/>
    <w:link w:val="ConsPlusNormal"/>
    <w:locked/>
    <w:rsid w:val="00DC6E09"/>
    <w:rPr>
      <w:rFonts w:ascii="Arial" w:eastAsia="Times New Roman" w:hAnsi="Arial" w:cs="Arial"/>
      <w:kern w:val="1"/>
      <w:lang w:eastAsia="zh-CN"/>
    </w:rPr>
  </w:style>
  <w:style w:type="table" w:customStyle="1" w:styleId="22">
    <w:name w:val="Сетка таблицы2"/>
    <w:basedOn w:val="a3"/>
    <w:next w:val="af7"/>
    <w:rsid w:val="003607D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79AD7-5B7E-4B5C-8DA8-F3CA0BB87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6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diakov.net</Company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Корольков</dc:creator>
  <cp:lastModifiedBy>Admin</cp:lastModifiedBy>
  <cp:revision>33</cp:revision>
  <cp:lastPrinted>2025-10-24T06:05:00Z</cp:lastPrinted>
  <dcterms:created xsi:type="dcterms:W3CDTF">2023-11-14T10:12:00Z</dcterms:created>
  <dcterms:modified xsi:type="dcterms:W3CDTF">2026-01-15T05:10:00Z</dcterms:modified>
</cp:coreProperties>
</file>