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6E7C1F" w:rsidRPr="006E7C1F" w:rsidRDefault="006E7C1F" w:rsidP="006E7C1F">
      <w:pPr>
        <w:numPr>
          <w:ilvl w:val="1"/>
          <w:numId w:val="1"/>
        </w:numPr>
        <w:tabs>
          <w:tab w:val="left" w:pos="0"/>
        </w:tabs>
        <w:spacing w:line="276" w:lineRule="auto"/>
        <w:jc w:val="center"/>
        <w:rPr>
          <w:b/>
          <w:bCs/>
          <w:iCs/>
          <w:sz w:val="28"/>
          <w:szCs w:val="28"/>
          <w:lang w:val="x-none" w:eastAsia="ru-RU"/>
        </w:rPr>
      </w:pPr>
      <w:r w:rsidRPr="006E7C1F">
        <w:rPr>
          <w:b/>
          <w:iCs/>
          <w:sz w:val="28"/>
          <w:szCs w:val="28"/>
          <w:lang w:val="x-none" w:eastAsia="ru-RU"/>
        </w:rPr>
        <w:t xml:space="preserve">АДМИНИСТРАЦИЯ </w:t>
      </w:r>
      <w:r w:rsidRPr="006E7C1F">
        <w:rPr>
          <w:b/>
          <w:bCs/>
          <w:iCs/>
          <w:sz w:val="28"/>
          <w:szCs w:val="28"/>
          <w:lang w:val="x-none" w:eastAsia="ru-RU"/>
        </w:rPr>
        <w:t>МУНИЦИПАЛЬНОГО ОБРАЗОВАНИЯ</w:t>
      </w:r>
    </w:p>
    <w:p w:rsidR="006E7C1F" w:rsidRPr="006E7C1F" w:rsidRDefault="006E7C1F" w:rsidP="006E7C1F">
      <w:pPr>
        <w:numPr>
          <w:ilvl w:val="1"/>
          <w:numId w:val="1"/>
        </w:numPr>
        <w:tabs>
          <w:tab w:val="left" w:pos="0"/>
        </w:tabs>
        <w:spacing w:line="276" w:lineRule="auto"/>
        <w:jc w:val="center"/>
        <w:rPr>
          <w:b/>
          <w:bCs/>
          <w:iCs/>
          <w:sz w:val="28"/>
          <w:szCs w:val="28"/>
          <w:lang w:val="x-none" w:eastAsia="ru-RU"/>
        </w:rPr>
      </w:pPr>
      <w:r w:rsidRPr="006E7C1F">
        <w:rPr>
          <w:b/>
          <w:bCs/>
          <w:iCs/>
          <w:sz w:val="28"/>
          <w:szCs w:val="28"/>
          <w:lang w:val="x-none" w:eastAsia="ru-RU"/>
        </w:rPr>
        <w:t>«</w:t>
      </w:r>
      <w:r w:rsidRPr="006E7C1F">
        <w:rPr>
          <w:b/>
          <w:bCs/>
          <w:iCs/>
          <w:sz w:val="28"/>
          <w:szCs w:val="28"/>
          <w:lang w:eastAsia="ru-RU"/>
        </w:rPr>
        <w:t>МЕЛЕКЕССКИЙ РАЙОН</w:t>
      </w:r>
      <w:r w:rsidRPr="006E7C1F">
        <w:rPr>
          <w:b/>
          <w:bCs/>
          <w:iCs/>
          <w:sz w:val="28"/>
          <w:szCs w:val="28"/>
          <w:lang w:val="x-none" w:eastAsia="ru-RU"/>
        </w:rPr>
        <w:t xml:space="preserve"> » УЛЬЯНОВСКОЙ ОБЛАСТИ</w:t>
      </w:r>
    </w:p>
    <w:p w:rsidR="006E7C1F" w:rsidRPr="006E7C1F" w:rsidRDefault="006E7C1F" w:rsidP="006E7C1F">
      <w:pPr>
        <w:spacing w:line="276" w:lineRule="auto"/>
        <w:jc w:val="center"/>
        <w:rPr>
          <w:b/>
          <w:sz w:val="28"/>
          <w:szCs w:val="28"/>
          <w:lang w:eastAsia="ru-RU"/>
        </w:rPr>
      </w:pPr>
    </w:p>
    <w:p w:rsidR="006E7C1F" w:rsidRPr="007E3F83" w:rsidRDefault="006E7C1F" w:rsidP="006E7C1F">
      <w:pPr>
        <w:spacing w:line="276" w:lineRule="auto"/>
        <w:jc w:val="center"/>
        <w:rPr>
          <w:b/>
          <w:sz w:val="32"/>
          <w:szCs w:val="32"/>
          <w:lang w:eastAsia="ru-RU"/>
        </w:rPr>
      </w:pPr>
      <w:proofErr w:type="gramStart"/>
      <w:r w:rsidRPr="007E3F83">
        <w:rPr>
          <w:b/>
          <w:sz w:val="32"/>
          <w:szCs w:val="32"/>
          <w:lang w:eastAsia="ru-RU"/>
        </w:rPr>
        <w:t>П</w:t>
      </w:r>
      <w:proofErr w:type="gramEnd"/>
      <w:r w:rsidRPr="007E3F83">
        <w:rPr>
          <w:b/>
          <w:sz w:val="32"/>
          <w:szCs w:val="32"/>
          <w:lang w:eastAsia="ru-RU"/>
        </w:rPr>
        <w:t xml:space="preserve"> О С Т А Н О В Л Е Н И Е</w:t>
      </w:r>
    </w:p>
    <w:p w:rsidR="006E7C1F" w:rsidRPr="006E7C1F" w:rsidRDefault="006E7C1F" w:rsidP="006E7C1F">
      <w:pPr>
        <w:spacing w:line="276" w:lineRule="auto"/>
        <w:rPr>
          <w:b/>
          <w:sz w:val="28"/>
          <w:szCs w:val="28"/>
          <w:lang w:eastAsia="ru-RU"/>
        </w:rPr>
      </w:pPr>
    </w:p>
    <w:p w:rsidR="006E7C1F" w:rsidRPr="006E7C1F" w:rsidRDefault="002448B1" w:rsidP="006E7C1F">
      <w:pPr>
        <w:spacing w:line="276" w:lineRule="auto"/>
        <w:rPr>
          <w:b/>
          <w:sz w:val="28"/>
          <w:szCs w:val="28"/>
          <w:lang w:eastAsia="ru-RU"/>
        </w:rPr>
      </w:pPr>
      <w:r>
        <w:rPr>
          <w:b/>
          <w:sz w:val="28"/>
          <w:szCs w:val="28"/>
          <w:lang w:eastAsia="ru-RU"/>
        </w:rPr>
        <w:t>30 декабря 2025</w:t>
      </w:r>
      <w:bookmarkStart w:id="0" w:name="_GoBack"/>
      <w:bookmarkEnd w:id="0"/>
      <w:r w:rsidR="00170451">
        <w:rPr>
          <w:b/>
          <w:sz w:val="28"/>
          <w:szCs w:val="28"/>
          <w:lang w:eastAsia="ru-RU"/>
        </w:rPr>
        <w:tab/>
      </w:r>
      <w:r w:rsidR="006E7C1F" w:rsidRPr="006E7C1F">
        <w:rPr>
          <w:b/>
          <w:sz w:val="28"/>
          <w:szCs w:val="28"/>
          <w:lang w:eastAsia="ru-RU"/>
        </w:rPr>
        <w:tab/>
      </w:r>
      <w:r w:rsidR="007E3F83">
        <w:rPr>
          <w:b/>
          <w:sz w:val="28"/>
          <w:szCs w:val="28"/>
          <w:lang w:eastAsia="ru-RU"/>
        </w:rPr>
        <w:tab/>
      </w:r>
      <w:r w:rsidR="007E3F83">
        <w:rPr>
          <w:b/>
          <w:sz w:val="28"/>
          <w:szCs w:val="28"/>
          <w:lang w:eastAsia="ru-RU"/>
        </w:rPr>
        <w:tab/>
      </w:r>
      <w:r w:rsidR="007E3F83">
        <w:rPr>
          <w:b/>
          <w:sz w:val="28"/>
          <w:szCs w:val="28"/>
          <w:lang w:eastAsia="ru-RU"/>
        </w:rPr>
        <w:tab/>
      </w:r>
      <w:r w:rsidR="007E3F83">
        <w:rPr>
          <w:b/>
          <w:sz w:val="28"/>
          <w:szCs w:val="28"/>
          <w:lang w:eastAsia="ru-RU"/>
        </w:rPr>
        <w:tab/>
      </w:r>
      <w:r w:rsidR="00EE68FE">
        <w:rPr>
          <w:b/>
          <w:sz w:val="28"/>
          <w:szCs w:val="28"/>
          <w:lang w:eastAsia="ru-RU"/>
        </w:rPr>
        <w:t xml:space="preserve">                              </w:t>
      </w:r>
      <w:r w:rsidR="006B5512">
        <w:rPr>
          <w:b/>
          <w:sz w:val="28"/>
          <w:szCs w:val="28"/>
          <w:lang w:eastAsia="ru-RU"/>
        </w:rPr>
        <w:t xml:space="preserve"> №</w:t>
      </w:r>
      <w:r>
        <w:rPr>
          <w:b/>
          <w:sz w:val="28"/>
          <w:szCs w:val="28"/>
          <w:lang w:eastAsia="ru-RU"/>
        </w:rPr>
        <w:t>2224</w:t>
      </w:r>
    </w:p>
    <w:p w:rsidR="006E7C1F" w:rsidRPr="006E7C1F" w:rsidRDefault="006E7C1F" w:rsidP="006E7C1F">
      <w:pPr>
        <w:spacing w:line="276" w:lineRule="auto"/>
        <w:rPr>
          <w:b/>
          <w:sz w:val="28"/>
          <w:szCs w:val="28"/>
          <w:lang w:eastAsia="ru-RU"/>
        </w:rPr>
      </w:pPr>
      <w:r w:rsidRPr="006E7C1F">
        <w:rPr>
          <w:b/>
          <w:sz w:val="28"/>
          <w:szCs w:val="28"/>
          <w:lang w:eastAsia="ru-RU"/>
        </w:rPr>
        <w:t xml:space="preserve">                                                                                                               </w:t>
      </w:r>
      <w:r w:rsidR="007E3F83">
        <w:rPr>
          <w:b/>
          <w:sz w:val="28"/>
          <w:szCs w:val="28"/>
          <w:lang w:eastAsia="ru-RU"/>
        </w:rPr>
        <w:t xml:space="preserve"> </w:t>
      </w:r>
      <w:r w:rsidRPr="006E7C1F">
        <w:rPr>
          <w:b/>
          <w:sz w:val="28"/>
          <w:szCs w:val="28"/>
          <w:lang w:eastAsia="ru-RU"/>
        </w:rPr>
        <w:t>Экз. №____</w:t>
      </w:r>
    </w:p>
    <w:p w:rsidR="00B0003F" w:rsidRDefault="006E7C1F" w:rsidP="00B0003F">
      <w:pPr>
        <w:spacing w:line="276" w:lineRule="auto"/>
        <w:jc w:val="center"/>
        <w:rPr>
          <w:lang w:eastAsia="ru-RU"/>
        </w:rPr>
      </w:pPr>
      <w:proofErr w:type="spellStart"/>
      <w:r w:rsidRPr="007E3F83">
        <w:rPr>
          <w:lang w:eastAsia="ru-RU"/>
        </w:rPr>
        <w:t>г</w:t>
      </w:r>
      <w:proofErr w:type="gramStart"/>
      <w:r w:rsidRPr="007E3F83">
        <w:rPr>
          <w:lang w:eastAsia="ru-RU"/>
        </w:rPr>
        <w:t>.Д</w:t>
      </w:r>
      <w:proofErr w:type="gramEnd"/>
      <w:r w:rsidRPr="007E3F83">
        <w:rPr>
          <w:lang w:eastAsia="ru-RU"/>
        </w:rPr>
        <w:t>имитровград</w:t>
      </w:r>
      <w:proofErr w:type="spellEnd"/>
    </w:p>
    <w:p w:rsidR="00D0332A" w:rsidRPr="00B0003F" w:rsidRDefault="00D0332A" w:rsidP="00B0003F">
      <w:pPr>
        <w:spacing w:line="276" w:lineRule="auto"/>
        <w:jc w:val="center"/>
        <w:rPr>
          <w:lang w:eastAsia="ru-RU"/>
        </w:rPr>
      </w:pPr>
      <w:r w:rsidRPr="00D0332A">
        <w:rPr>
          <w:color w:val="000000"/>
          <w:sz w:val="28"/>
          <w:szCs w:val="28"/>
        </w:rPr>
        <w:tab/>
      </w:r>
    </w:p>
    <w:p w:rsidR="00E47707" w:rsidRPr="00E47707" w:rsidRDefault="00B03580" w:rsidP="00E47707">
      <w:pPr>
        <w:spacing w:line="276" w:lineRule="auto"/>
        <w:jc w:val="center"/>
        <w:rPr>
          <w:b/>
          <w:sz w:val="28"/>
          <w:szCs w:val="28"/>
          <w:lang w:eastAsia="ru-RU"/>
        </w:rPr>
      </w:pPr>
      <w:r w:rsidRPr="00B0003F">
        <w:rPr>
          <w:b/>
          <w:bCs/>
          <w:sz w:val="28"/>
          <w:szCs w:val="28"/>
          <w:lang w:eastAsia="en-US" w:bidi="en-US"/>
        </w:rPr>
        <w:t>О внесении изменений в постановление администрации муниципального образования «</w:t>
      </w:r>
      <w:proofErr w:type="spellStart"/>
      <w:r w:rsidRPr="00B0003F">
        <w:rPr>
          <w:b/>
          <w:bCs/>
          <w:sz w:val="28"/>
          <w:szCs w:val="28"/>
          <w:lang w:eastAsia="en-US" w:bidi="en-US"/>
        </w:rPr>
        <w:t>Мелекесский</w:t>
      </w:r>
      <w:proofErr w:type="spellEnd"/>
      <w:r w:rsidRPr="00B0003F">
        <w:rPr>
          <w:b/>
          <w:bCs/>
          <w:sz w:val="28"/>
          <w:szCs w:val="28"/>
          <w:lang w:eastAsia="en-US" w:bidi="en-US"/>
        </w:rPr>
        <w:t xml:space="preserve"> район» Уль</w:t>
      </w:r>
      <w:r>
        <w:rPr>
          <w:b/>
          <w:bCs/>
          <w:sz w:val="28"/>
          <w:szCs w:val="28"/>
          <w:lang w:eastAsia="en-US" w:bidi="en-US"/>
        </w:rPr>
        <w:t xml:space="preserve">яновской области от </w:t>
      </w:r>
      <w:r w:rsidR="00E47707">
        <w:rPr>
          <w:b/>
          <w:bCs/>
          <w:sz w:val="28"/>
          <w:szCs w:val="28"/>
          <w:lang w:eastAsia="en-US" w:bidi="en-US"/>
        </w:rPr>
        <w:t>03</w:t>
      </w:r>
      <w:r>
        <w:rPr>
          <w:b/>
          <w:bCs/>
          <w:sz w:val="28"/>
          <w:szCs w:val="28"/>
          <w:lang w:eastAsia="en-US" w:bidi="en-US"/>
        </w:rPr>
        <w:t>.</w:t>
      </w:r>
      <w:r w:rsidR="00E47707">
        <w:rPr>
          <w:b/>
          <w:bCs/>
          <w:sz w:val="28"/>
          <w:szCs w:val="28"/>
          <w:lang w:eastAsia="en-US" w:bidi="en-US"/>
        </w:rPr>
        <w:t>12</w:t>
      </w:r>
      <w:r>
        <w:rPr>
          <w:b/>
          <w:bCs/>
          <w:sz w:val="28"/>
          <w:szCs w:val="28"/>
          <w:lang w:eastAsia="en-US" w:bidi="en-US"/>
        </w:rPr>
        <w:t>.202</w:t>
      </w:r>
      <w:r w:rsidR="00E47707">
        <w:rPr>
          <w:b/>
          <w:bCs/>
          <w:sz w:val="28"/>
          <w:szCs w:val="28"/>
          <w:lang w:eastAsia="en-US" w:bidi="en-US"/>
        </w:rPr>
        <w:t xml:space="preserve">4 </w:t>
      </w:r>
      <w:r>
        <w:rPr>
          <w:b/>
          <w:bCs/>
          <w:sz w:val="28"/>
          <w:szCs w:val="28"/>
          <w:lang w:eastAsia="en-US" w:bidi="en-US"/>
        </w:rPr>
        <w:t xml:space="preserve"> </w:t>
      </w:r>
      <w:r w:rsidRPr="00B0003F">
        <w:rPr>
          <w:b/>
          <w:bCs/>
          <w:sz w:val="28"/>
          <w:szCs w:val="28"/>
          <w:lang w:eastAsia="en-US" w:bidi="en-US"/>
        </w:rPr>
        <w:t xml:space="preserve">№ </w:t>
      </w:r>
      <w:r w:rsidR="00E47707">
        <w:rPr>
          <w:b/>
          <w:bCs/>
          <w:sz w:val="28"/>
          <w:szCs w:val="28"/>
          <w:lang w:eastAsia="en-US" w:bidi="en-US"/>
        </w:rPr>
        <w:t>2310</w:t>
      </w:r>
      <w:r w:rsidRPr="00B0003F">
        <w:rPr>
          <w:b/>
          <w:bCs/>
          <w:sz w:val="28"/>
          <w:szCs w:val="28"/>
          <w:lang w:eastAsia="en-US" w:bidi="en-US"/>
        </w:rPr>
        <w:t xml:space="preserve"> «</w:t>
      </w:r>
      <w:r w:rsidR="00E47707" w:rsidRPr="00E47707">
        <w:rPr>
          <w:b/>
          <w:bCs/>
          <w:sz w:val="28"/>
          <w:szCs w:val="28"/>
          <w:lang w:eastAsia="en-US" w:bidi="en-US"/>
        </w:rPr>
        <w:t>Об утверждении муниципальной программы</w:t>
      </w:r>
      <w:r w:rsidR="00E47707">
        <w:rPr>
          <w:b/>
          <w:bCs/>
          <w:sz w:val="28"/>
          <w:szCs w:val="28"/>
          <w:lang w:eastAsia="en-US" w:bidi="en-US"/>
        </w:rPr>
        <w:t xml:space="preserve"> </w:t>
      </w:r>
      <w:r w:rsidR="00E47707" w:rsidRPr="00E47707">
        <w:rPr>
          <w:b/>
          <w:sz w:val="28"/>
          <w:szCs w:val="28"/>
          <w:lang w:eastAsia="ru-RU"/>
        </w:rPr>
        <w:t>«Обеспечение правопорядка и безопасности жизнедеятельности</w:t>
      </w:r>
      <w:r w:rsidR="00E47707">
        <w:rPr>
          <w:b/>
          <w:sz w:val="28"/>
          <w:szCs w:val="28"/>
          <w:lang w:eastAsia="ru-RU"/>
        </w:rPr>
        <w:t xml:space="preserve"> </w:t>
      </w:r>
      <w:r w:rsidR="00E47707" w:rsidRPr="00E47707">
        <w:rPr>
          <w:b/>
          <w:sz w:val="28"/>
          <w:szCs w:val="28"/>
          <w:lang w:eastAsia="ru-RU"/>
        </w:rPr>
        <w:t>на территории муниципального образования «</w:t>
      </w:r>
      <w:proofErr w:type="spellStart"/>
      <w:r w:rsidR="00E47707" w:rsidRPr="00E47707">
        <w:rPr>
          <w:b/>
          <w:sz w:val="28"/>
          <w:szCs w:val="28"/>
          <w:lang w:eastAsia="ru-RU"/>
        </w:rPr>
        <w:t>Мелекесский</w:t>
      </w:r>
      <w:proofErr w:type="spellEnd"/>
      <w:r w:rsidR="00E47707" w:rsidRPr="00E47707">
        <w:rPr>
          <w:b/>
          <w:sz w:val="28"/>
          <w:szCs w:val="28"/>
          <w:lang w:eastAsia="ru-RU"/>
        </w:rPr>
        <w:t xml:space="preserve"> район» Ульяновской области»</w:t>
      </w:r>
    </w:p>
    <w:p w:rsidR="00B03580" w:rsidRPr="00B0003F" w:rsidRDefault="00B03580" w:rsidP="00B03580">
      <w:pPr>
        <w:spacing w:line="276" w:lineRule="auto"/>
        <w:ind w:firstLine="720"/>
        <w:jc w:val="center"/>
        <w:rPr>
          <w:b/>
          <w:bCs/>
          <w:sz w:val="28"/>
          <w:szCs w:val="28"/>
          <w:lang w:eastAsia="en-US" w:bidi="en-US"/>
        </w:rPr>
      </w:pPr>
    </w:p>
    <w:p w:rsidR="00B03580" w:rsidRDefault="00B03580" w:rsidP="00B03580">
      <w:pPr>
        <w:spacing w:line="276" w:lineRule="auto"/>
        <w:ind w:firstLine="720"/>
        <w:jc w:val="both"/>
        <w:rPr>
          <w:rFonts w:eastAsia="Arial"/>
          <w:sz w:val="28"/>
          <w:szCs w:val="28"/>
          <w:lang w:eastAsia="ru-RU"/>
        </w:rPr>
      </w:pPr>
    </w:p>
    <w:p w:rsidR="00B03580" w:rsidRDefault="00B03580" w:rsidP="00B03580">
      <w:pPr>
        <w:spacing w:line="276" w:lineRule="auto"/>
        <w:ind w:firstLine="720"/>
        <w:jc w:val="both"/>
        <w:rPr>
          <w:sz w:val="28"/>
          <w:szCs w:val="28"/>
        </w:rPr>
      </w:pPr>
      <w:proofErr w:type="gramStart"/>
      <w:r w:rsidRPr="00B75319">
        <w:rPr>
          <w:sz w:val="28"/>
          <w:szCs w:val="28"/>
        </w:rPr>
        <w:t xml:space="preserve">Руководствуясь пп.7, 21, 24 части 1 статьи 15, п.14 части 1 статьи 15.1 Федерального закона от 06.10.2003 N 131-ФЗ </w:t>
      </w:r>
      <w:r>
        <w:rPr>
          <w:sz w:val="28"/>
          <w:szCs w:val="28"/>
        </w:rPr>
        <w:t>«</w:t>
      </w:r>
      <w:r w:rsidRPr="00B75319">
        <w:rPr>
          <w:sz w:val="28"/>
          <w:szCs w:val="28"/>
        </w:rPr>
        <w:t>Об общих принципах организации местного самоуправления в Российской Федерации</w:t>
      </w:r>
      <w:r>
        <w:rPr>
          <w:sz w:val="28"/>
          <w:szCs w:val="28"/>
        </w:rPr>
        <w:t>»</w:t>
      </w:r>
      <w:r w:rsidRPr="00B75319">
        <w:rPr>
          <w:sz w:val="28"/>
          <w:szCs w:val="28"/>
        </w:rPr>
        <w:t xml:space="preserve">, постановлением администрации муниципального образования </w:t>
      </w:r>
      <w:r>
        <w:rPr>
          <w:sz w:val="28"/>
          <w:szCs w:val="28"/>
        </w:rPr>
        <w:t>«</w:t>
      </w:r>
      <w:proofErr w:type="spellStart"/>
      <w:r w:rsidRPr="00B75319">
        <w:rPr>
          <w:sz w:val="28"/>
          <w:szCs w:val="28"/>
        </w:rPr>
        <w:t>Мелекесский</w:t>
      </w:r>
      <w:proofErr w:type="spellEnd"/>
      <w:r w:rsidRPr="00B75319">
        <w:rPr>
          <w:sz w:val="28"/>
          <w:szCs w:val="28"/>
        </w:rPr>
        <w:t xml:space="preserve"> район</w:t>
      </w:r>
      <w:r>
        <w:rPr>
          <w:sz w:val="28"/>
          <w:szCs w:val="28"/>
        </w:rPr>
        <w:t>»</w:t>
      </w:r>
      <w:r w:rsidRPr="00B75319">
        <w:rPr>
          <w:sz w:val="28"/>
          <w:szCs w:val="28"/>
        </w:rPr>
        <w:t xml:space="preserve"> Ульяновской области от </w:t>
      </w:r>
      <w:r>
        <w:rPr>
          <w:sz w:val="28"/>
          <w:szCs w:val="28"/>
        </w:rPr>
        <w:t xml:space="preserve"> </w:t>
      </w:r>
      <w:r w:rsidRPr="00B75319">
        <w:rPr>
          <w:sz w:val="28"/>
          <w:szCs w:val="28"/>
        </w:rPr>
        <w:t>2</w:t>
      </w:r>
      <w:r w:rsidR="00C56070">
        <w:rPr>
          <w:sz w:val="28"/>
          <w:szCs w:val="28"/>
        </w:rPr>
        <w:t>0</w:t>
      </w:r>
      <w:r w:rsidRPr="00B75319">
        <w:rPr>
          <w:sz w:val="28"/>
          <w:szCs w:val="28"/>
        </w:rPr>
        <w:t>.0</w:t>
      </w:r>
      <w:r w:rsidR="00C56070">
        <w:rPr>
          <w:sz w:val="28"/>
          <w:szCs w:val="28"/>
        </w:rPr>
        <w:t>9.2024</w:t>
      </w:r>
      <w:r>
        <w:rPr>
          <w:sz w:val="28"/>
          <w:szCs w:val="28"/>
        </w:rPr>
        <w:t xml:space="preserve">  </w:t>
      </w:r>
      <w:r w:rsidRPr="00B75319">
        <w:rPr>
          <w:sz w:val="28"/>
          <w:szCs w:val="28"/>
        </w:rPr>
        <w:t>№</w:t>
      </w:r>
      <w:r>
        <w:rPr>
          <w:sz w:val="28"/>
          <w:szCs w:val="28"/>
        </w:rPr>
        <w:t xml:space="preserve"> </w:t>
      </w:r>
      <w:r w:rsidRPr="00B75319">
        <w:rPr>
          <w:sz w:val="28"/>
          <w:szCs w:val="28"/>
        </w:rPr>
        <w:t>1</w:t>
      </w:r>
      <w:r w:rsidR="00C56070">
        <w:rPr>
          <w:sz w:val="28"/>
          <w:szCs w:val="28"/>
        </w:rPr>
        <w:t>746</w:t>
      </w:r>
      <w:r w:rsidRPr="00B75319">
        <w:rPr>
          <w:sz w:val="28"/>
          <w:szCs w:val="28"/>
        </w:rPr>
        <w:t xml:space="preserve"> </w:t>
      </w:r>
      <w:r>
        <w:rPr>
          <w:sz w:val="28"/>
          <w:szCs w:val="28"/>
        </w:rPr>
        <w:t>«</w:t>
      </w:r>
      <w:r w:rsidRPr="00B75319">
        <w:rPr>
          <w:sz w:val="28"/>
          <w:szCs w:val="28"/>
        </w:rPr>
        <w:t xml:space="preserve">Об утверждении Правил разработки, реализации и оценки эффективности муниципальных программ муниципального образования </w:t>
      </w:r>
      <w:r>
        <w:rPr>
          <w:sz w:val="28"/>
          <w:szCs w:val="28"/>
        </w:rPr>
        <w:t>«</w:t>
      </w:r>
      <w:proofErr w:type="spellStart"/>
      <w:r w:rsidRPr="00B75319">
        <w:rPr>
          <w:sz w:val="28"/>
          <w:szCs w:val="28"/>
        </w:rPr>
        <w:t>Мелекесский</w:t>
      </w:r>
      <w:proofErr w:type="spellEnd"/>
      <w:r w:rsidRPr="00B75319">
        <w:rPr>
          <w:sz w:val="28"/>
          <w:szCs w:val="28"/>
        </w:rPr>
        <w:t xml:space="preserve"> район</w:t>
      </w:r>
      <w:r>
        <w:rPr>
          <w:sz w:val="28"/>
          <w:szCs w:val="28"/>
        </w:rPr>
        <w:t>»</w:t>
      </w:r>
      <w:r w:rsidRPr="00B75319">
        <w:rPr>
          <w:sz w:val="28"/>
          <w:szCs w:val="28"/>
        </w:rPr>
        <w:t xml:space="preserve"> Ульяновской области, а также осуществления</w:t>
      </w:r>
      <w:proofErr w:type="gramEnd"/>
      <w:r w:rsidRPr="00B75319">
        <w:rPr>
          <w:sz w:val="28"/>
          <w:szCs w:val="28"/>
        </w:rPr>
        <w:t xml:space="preserve"> </w:t>
      </w:r>
      <w:proofErr w:type="gramStart"/>
      <w:r w:rsidRPr="00B75319">
        <w:rPr>
          <w:sz w:val="28"/>
          <w:szCs w:val="28"/>
        </w:rPr>
        <w:t>контроля за</w:t>
      </w:r>
      <w:proofErr w:type="gramEnd"/>
      <w:r w:rsidRPr="00B75319">
        <w:rPr>
          <w:sz w:val="28"/>
          <w:szCs w:val="28"/>
        </w:rPr>
        <w:t xml:space="preserve"> ходом их реализации</w:t>
      </w:r>
      <w:r>
        <w:rPr>
          <w:sz w:val="28"/>
          <w:szCs w:val="28"/>
        </w:rPr>
        <w:t xml:space="preserve">» </w:t>
      </w:r>
    </w:p>
    <w:p w:rsidR="00B03580" w:rsidRDefault="00B03580" w:rsidP="00B03580">
      <w:pPr>
        <w:spacing w:line="276" w:lineRule="auto"/>
        <w:jc w:val="both"/>
        <w:rPr>
          <w:sz w:val="28"/>
          <w:szCs w:val="28"/>
        </w:rPr>
      </w:pPr>
      <w:proofErr w:type="gramStart"/>
      <w:r w:rsidRPr="00AB3440">
        <w:rPr>
          <w:sz w:val="28"/>
          <w:szCs w:val="28"/>
        </w:rPr>
        <w:t>п</w:t>
      </w:r>
      <w:proofErr w:type="gramEnd"/>
      <w:r w:rsidRPr="00AB3440">
        <w:rPr>
          <w:sz w:val="28"/>
          <w:szCs w:val="28"/>
        </w:rPr>
        <w:t xml:space="preserve"> о с т а н о в л я е т:</w:t>
      </w:r>
    </w:p>
    <w:p w:rsidR="00B03580" w:rsidRPr="00B0003F" w:rsidRDefault="00B03580" w:rsidP="00B03580">
      <w:pPr>
        <w:spacing w:line="276" w:lineRule="auto"/>
        <w:ind w:firstLine="720"/>
        <w:jc w:val="both"/>
        <w:rPr>
          <w:sz w:val="28"/>
          <w:szCs w:val="28"/>
        </w:rPr>
      </w:pPr>
      <w:r w:rsidRPr="00B0003F">
        <w:rPr>
          <w:sz w:val="28"/>
          <w:szCs w:val="28"/>
        </w:rPr>
        <w:t>1. Внести в постановление администрации муниципального образования «</w:t>
      </w:r>
      <w:proofErr w:type="spellStart"/>
      <w:r w:rsidRPr="00B0003F">
        <w:rPr>
          <w:sz w:val="28"/>
          <w:szCs w:val="28"/>
        </w:rPr>
        <w:t>Мелекесский</w:t>
      </w:r>
      <w:proofErr w:type="spellEnd"/>
      <w:r w:rsidRPr="00B0003F">
        <w:rPr>
          <w:sz w:val="28"/>
          <w:szCs w:val="28"/>
        </w:rPr>
        <w:t xml:space="preserve"> район» от </w:t>
      </w:r>
      <w:r w:rsidR="00E47707">
        <w:rPr>
          <w:sz w:val="28"/>
          <w:szCs w:val="28"/>
        </w:rPr>
        <w:t>03</w:t>
      </w:r>
      <w:r w:rsidRPr="00B0003F">
        <w:rPr>
          <w:sz w:val="28"/>
          <w:szCs w:val="28"/>
        </w:rPr>
        <w:t>.</w:t>
      </w:r>
      <w:r w:rsidR="00E47707">
        <w:rPr>
          <w:sz w:val="28"/>
          <w:szCs w:val="28"/>
        </w:rPr>
        <w:t>12</w:t>
      </w:r>
      <w:r w:rsidRPr="00B0003F">
        <w:rPr>
          <w:sz w:val="28"/>
          <w:szCs w:val="28"/>
        </w:rPr>
        <w:t>.202</w:t>
      </w:r>
      <w:r w:rsidR="00E47707">
        <w:rPr>
          <w:sz w:val="28"/>
          <w:szCs w:val="28"/>
        </w:rPr>
        <w:t>4</w:t>
      </w:r>
      <w:r w:rsidRPr="00B0003F">
        <w:rPr>
          <w:sz w:val="28"/>
          <w:szCs w:val="28"/>
        </w:rPr>
        <w:t xml:space="preserve"> № </w:t>
      </w:r>
      <w:r w:rsidR="00E47707">
        <w:rPr>
          <w:sz w:val="28"/>
          <w:szCs w:val="28"/>
        </w:rPr>
        <w:t>2310</w:t>
      </w:r>
      <w:r w:rsidRPr="00B0003F">
        <w:rPr>
          <w:sz w:val="28"/>
          <w:szCs w:val="28"/>
        </w:rPr>
        <w:t xml:space="preserve"> </w:t>
      </w:r>
      <w:r w:rsidR="00E47707" w:rsidRPr="00E47707">
        <w:rPr>
          <w:sz w:val="28"/>
          <w:szCs w:val="28"/>
        </w:rPr>
        <w:t>«Об утверждении муниципальной программы «Обеспечение правопорядка и безопасности жизнедеятельности на территории муниципального образования «</w:t>
      </w:r>
      <w:proofErr w:type="spellStart"/>
      <w:r w:rsidR="00E47707" w:rsidRPr="00E47707">
        <w:rPr>
          <w:sz w:val="28"/>
          <w:szCs w:val="28"/>
        </w:rPr>
        <w:t>Мелекесский</w:t>
      </w:r>
      <w:proofErr w:type="spellEnd"/>
      <w:r w:rsidR="00E47707" w:rsidRPr="00E47707">
        <w:rPr>
          <w:sz w:val="28"/>
          <w:szCs w:val="28"/>
        </w:rPr>
        <w:t xml:space="preserve"> район» Ульяновской области»</w:t>
      </w:r>
      <w:r w:rsidRPr="00B0003F">
        <w:rPr>
          <w:sz w:val="28"/>
          <w:szCs w:val="28"/>
        </w:rPr>
        <w:t xml:space="preserve"> следующие изменения:</w:t>
      </w:r>
    </w:p>
    <w:p w:rsidR="00B03580" w:rsidRDefault="00B03580" w:rsidP="00B03580">
      <w:pPr>
        <w:spacing w:line="276" w:lineRule="auto"/>
        <w:ind w:firstLine="720"/>
        <w:jc w:val="both"/>
        <w:rPr>
          <w:sz w:val="28"/>
          <w:szCs w:val="28"/>
        </w:rPr>
      </w:pPr>
      <w:r w:rsidRPr="00B0003F">
        <w:rPr>
          <w:sz w:val="28"/>
          <w:szCs w:val="28"/>
        </w:rPr>
        <w:t>1.</w:t>
      </w:r>
      <w:r>
        <w:rPr>
          <w:sz w:val="28"/>
          <w:szCs w:val="28"/>
        </w:rPr>
        <w:t>1</w:t>
      </w:r>
      <w:r w:rsidRPr="00B0003F">
        <w:rPr>
          <w:sz w:val="28"/>
          <w:szCs w:val="28"/>
        </w:rPr>
        <w:t>. В паспорте Программы строку «Ресурсное обеспечение муниципальной программы с разбивкой по источникам финансового обеспечения и годам реализации</w:t>
      </w:r>
      <w:r>
        <w:rPr>
          <w:sz w:val="28"/>
          <w:szCs w:val="28"/>
        </w:rPr>
        <w:t>» изложить в следующей редакции:</w:t>
      </w:r>
    </w:p>
    <w:p w:rsidR="008D1381" w:rsidRPr="00B0003F" w:rsidRDefault="00B03580" w:rsidP="00B03580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8D1381">
        <w:rPr>
          <w:sz w:val="28"/>
          <w:szCs w:val="28"/>
        </w:rPr>
        <w:t>«</w:t>
      </w: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694"/>
        <w:gridCol w:w="6662"/>
      </w:tblGrid>
      <w:tr w:rsidR="00E45779" w:rsidRPr="004962AC" w:rsidTr="004C2938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779" w:rsidRPr="00E45779" w:rsidRDefault="00E47707" w:rsidP="00904918">
            <w:pPr>
              <w:suppressAutoHyphens w:val="0"/>
              <w:autoSpaceDE w:val="0"/>
              <w:autoSpaceDN w:val="0"/>
              <w:adjustRightInd w:val="0"/>
              <w:rPr>
                <w:rFonts w:ascii="PT Astra Serif" w:hAnsi="PT Astra Serif" w:cs="PT Astra Serif"/>
                <w:lang w:eastAsia="ru-RU"/>
              </w:rPr>
            </w:pPr>
            <w:r w:rsidRPr="00E47707">
              <w:rPr>
                <w:color w:val="000000"/>
                <w:lang w:eastAsia="ru-RU" w:bidi="ru-RU"/>
              </w:rPr>
              <w:t>Ресурсное обеспечение муниципальной пр</w:t>
            </w:r>
            <w:r w:rsidRPr="00E47707">
              <w:rPr>
                <w:color w:val="000000"/>
                <w:lang w:eastAsia="ru-RU" w:bidi="ru-RU"/>
              </w:rPr>
              <w:t>о</w:t>
            </w:r>
            <w:r w:rsidRPr="00E47707">
              <w:rPr>
                <w:color w:val="000000"/>
                <w:lang w:eastAsia="ru-RU" w:bidi="ru-RU"/>
              </w:rPr>
              <w:t>граммы с разбивкой по источникам финансов</w:t>
            </w:r>
            <w:r w:rsidRPr="00E47707">
              <w:rPr>
                <w:color w:val="000000"/>
                <w:lang w:eastAsia="ru-RU" w:bidi="ru-RU"/>
              </w:rPr>
              <w:t>о</w:t>
            </w:r>
            <w:r w:rsidRPr="00E47707">
              <w:rPr>
                <w:color w:val="000000"/>
                <w:lang w:eastAsia="ru-RU" w:bidi="ru-RU"/>
              </w:rPr>
              <w:t xml:space="preserve">го обеспечения и годам </w:t>
            </w:r>
            <w:r w:rsidRPr="00E47707">
              <w:rPr>
                <w:color w:val="000000"/>
                <w:lang w:eastAsia="ru-RU" w:bidi="ru-RU"/>
              </w:rPr>
              <w:lastRenderedPageBreak/>
              <w:t>реализации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F69" w:rsidRPr="00436F69" w:rsidRDefault="00436F69" w:rsidP="00436F69">
            <w:pPr>
              <w:widowControl w:val="0"/>
              <w:suppressAutoHyphens w:val="0"/>
              <w:rPr>
                <w:spacing w:val="-4"/>
                <w:lang w:eastAsia="ru-RU"/>
              </w:rPr>
            </w:pPr>
            <w:r w:rsidRPr="00436F69">
              <w:rPr>
                <w:spacing w:val="-4"/>
                <w:lang w:eastAsia="ru-RU"/>
              </w:rPr>
              <w:lastRenderedPageBreak/>
              <w:t>Общий объём бюджетных ассигнований средств бюджета мун</w:t>
            </w:r>
            <w:r w:rsidRPr="00436F69">
              <w:rPr>
                <w:spacing w:val="-4"/>
                <w:lang w:eastAsia="ru-RU"/>
              </w:rPr>
              <w:t>и</w:t>
            </w:r>
            <w:r w:rsidRPr="00436F69">
              <w:rPr>
                <w:spacing w:val="-4"/>
                <w:lang w:eastAsia="ru-RU"/>
              </w:rPr>
              <w:t>ципального образования «</w:t>
            </w:r>
            <w:proofErr w:type="spellStart"/>
            <w:r w:rsidRPr="00436F69">
              <w:rPr>
                <w:spacing w:val="-4"/>
                <w:lang w:eastAsia="ru-RU"/>
              </w:rPr>
              <w:t>Мелекесский</w:t>
            </w:r>
            <w:proofErr w:type="spellEnd"/>
            <w:r w:rsidRPr="00436F69">
              <w:rPr>
                <w:spacing w:val="-4"/>
                <w:lang w:eastAsia="ru-RU"/>
              </w:rPr>
              <w:t xml:space="preserve"> район» Ульяновской о</w:t>
            </w:r>
            <w:r w:rsidRPr="00436F69">
              <w:rPr>
                <w:spacing w:val="-4"/>
                <w:lang w:eastAsia="ru-RU"/>
              </w:rPr>
              <w:t>б</w:t>
            </w:r>
            <w:r w:rsidRPr="00436F69">
              <w:rPr>
                <w:spacing w:val="-4"/>
                <w:lang w:eastAsia="ru-RU"/>
              </w:rPr>
              <w:t>ласти на финансовое обеспечение реализации муниципальной программы составляет 16480,73600 тыс. рублей, в том числе по годам:</w:t>
            </w:r>
          </w:p>
          <w:p w:rsidR="00436F69" w:rsidRPr="00436F69" w:rsidRDefault="00436F69" w:rsidP="00436F69">
            <w:pPr>
              <w:widowControl w:val="0"/>
              <w:suppressAutoHyphens w:val="0"/>
              <w:rPr>
                <w:spacing w:val="-4"/>
                <w:lang w:eastAsia="ru-RU"/>
              </w:rPr>
            </w:pPr>
            <w:r w:rsidRPr="00436F69">
              <w:rPr>
                <w:spacing w:val="-4"/>
                <w:lang w:eastAsia="ru-RU"/>
              </w:rPr>
              <w:lastRenderedPageBreak/>
              <w:t xml:space="preserve"> в 2025 году – 3470,73600 тыс. рублей;</w:t>
            </w:r>
          </w:p>
          <w:p w:rsidR="00436F69" w:rsidRPr="00436F69" w:rsidRDefault="00436F69" w:rsidP="00436F69">
            <w:pPr>
              <w:widowControl w:val="0"/>
              <w:suppressAutoHyphens w:val="0"/>
              <w:rPr>
                <w:spacing w:val="-4"/>
                <w:lang w:eastAsia="ru-RU"/>
              </w:rPr>
            </w:pPr>
            <w:r w:rsidRPr="00436F69">
              <w:rPr>
                <w:spacing w:val="-4"/>
                <w:lang w:eastAsia="ru-RU"/>
              </w:rPr>
              <w:t xml:space="preserve"> в 2026 году – 2380,00 тыс. рублей;</w:t>
            </w:r>
          </w:p>
          <w:p w:rsidR="00436F69" w:rsidRPr="00436F69" w:rsidRDefault="00436F69" w:rsidP="00436F69">
            <w:pPr>
              <w:widowControl w:val="0"/>
              <w:suppressAutoHyphens w:val="0"/>
              <w:rPr>
                <w:spacing w:val="-4"/>
                <w:lang w:eastAsia="ru-RU"/>
              </w:rPr>
            </w:pPr>
            <w:r w:rsidRPr="00436F69">
              <w:rPr>
                <w:spacing w:val="-4"/>
                <w:lang w:eastAsia="ru-RU"/>
              </w:rPr>
              <w:t xml:space="preserve"> в 2027 году – 3380,00 тыс. рублей;</w:t>
            </w:r>
          </w:p>
          <w:p w:rsidR="00436F69" w:rsidRPr="00436F69" w:rsidRDefault="00436F69" w:rsidP="00436F69">
            <w:pPr>
              <w:widowControl w:val="0"/>
              <w:suppressAutoHyphens w:val="0"/>
              <w:rPr>
                <w:spacing w:val="-4"/>
                <w:lang w:eastAsia="ru-RU"/>
              </w:rPr>
            </w:pPr>
            <w:r w:rsidRPr="00436F69">
              <w:rPr>
                <w:spacing w:val="-4"/>
                <w:lang w:eastAsia="ru-RU"/>
              </w:rPr>
              <w:t xml:space="preserve"> в 2028 году – 3380,00 тыс. рублей;</w:t>
            </w:r>
          </w:p>
          <w:p w:rsidR="00436F69" w:rsidRPr="00436F69" w:rsidRDefault="00436F69" w:rsidP="00436F69">
            <w:pPr>
              <w:widowControl w:val="0"/>
              <w:suppressAutoHyphens w:val="0"/>
              <w:rPr>
                <w:spacing w:val="-4"/>
                <w:lang w:eastAsia="ru-RU"/>
              </w:rPr>
            </w:pPr>
            <w:r w:rsidRPr="00436F69">
              <w:rPr>
                <w:spacing w:val="-4"/>
                <w:lang w:eastAsia="ru-RU"/>
              </w:rPr>
              <w:t xml:space="preserve"> в 2029 году – 1935,00 тыс. рублей;</w:t>
            </w:r>
          </w:p>
          <w:p w:rsidR="00E45779" w:rsidRPr="00E45779" w:rsidRDefault="00436F69" w:rsidP="00436F69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PT Astra Serif" w:hAnsi="PT Astra Serif" w:cs="PT Astra Serif"/>
                <w:lang w:eastAsia="ru-RU"/>
              </w:rPr>
            </w:pPr>
            <w:r w:rsidRPr="00436F69">
              <w:rPr>
                <w:spacing w:val="-4"/>
                <w:lang w:eastAsia="ru-RU"/>
              </w:rPr>
              <w:t xml:space="preserve"> в 2030 году – 1935,00 тыс. рублей</w:t>
            </w:r>
          </w:p>
        </w:tc>
      </w:tr>
    </w:tbl>
    <w:p w:rsidR="00881F7B" w:rsidRDefault="00881F7B" w:rsidP="004962AC">
      <w:pPr>
        <w:suppressAutoHyphens w:val="0"/>
        <w:autoSpaceDE w:val="0"/>
        <w:autoSpaceDN w:val="0"/>
        <w:adjustRightInd w:val="0"/>
        <w:jc w:val="center"/>
        <w:outlineLvl w:val="0"/>
        <w:rPr>
          <w:rFonts w:ascii="PT Astra Serif" w:hAnsi="PT Astra Serif" w:cs="PT Astra Serif"/>
          <w:b/>
          <w:bCs/>
          <w:lang w:eastAsia="ru-RU"/>
        </w:rPr>
      </w:pPr>
    </w:p>
    <w:p w:rsidR="00881F7B" w:rsidRPr="008D1381" w:rsidRDefault="00F26272" w:rsidP="008D1381">
      <w:pPr>
        <w:suppressAutoHyphens w:val="0"/>
        <w:autoSpaceDE w:val="0"/>
        <w:autoSpaceDN w:val="0"/>
        <w:adjustRightInd w:val="0"/>
        <w:outlineLvl w:val="0"/>
        <w:rPr>
          <w:bCs/>
          <w:sz w:val="28"/>
          <w:szCs w:val="28"/>
          <w:lang w:eastAsia="ru-RU"/>
        </w:rPr>
      </w:pPr>
      <w:r>
        <w:rPr>
          <w:bCs/>
          <w:sz w:val="28"/>
          <w:szCs w:val="28"/>
          <w:lang w:eastAsia="ru-RU"/>
        </w:rPr>
        <w:t>»</w:t>
      </w:r>
      <w:r w:rsidR="008D1381">
        <w:rPr>
          <w:bCs/>
          <w:sz w:val="28"/>
          <w:szCs w:val="28"/>
          <w:lang w:eastAsia="ru-RU"/>
        </w:rPr>
        <w:t>;</w:t>
      </w:r>
    </w:p>
    <w:p w:rsidR="00881F7B" w:rsidRDefault="00881F7B" w:rsidP="004962AC">
      <w:pPr>
        <w:suppressAutoHyphens w:val="0"/>
        <w:autoSpaceDE w:val="0"/>
        <w:autoSpaceDN w:val="0"/>
        <w:adjustRightInd w:val="0"/>
        <w:jc w:val="center"/>
        <w:outlineLvl w:val="0"/>
        <w:rPr>
          <w:rFonts w:ascii="PT Astra Serif" w:hAnsi="PT Astra Serif" w:cs="PT Astra Serif"/>
          <w:b/>
          <w:bCs/>
          <w:lang w:eastAsia="ru-RU"/>
        </w:rPr>
      </w:pPr>
    </w:p>
    <w:p w:rsidR="00881F7B" w:rsidRPr="00065A54" w:rsidRDefault="008B01EA" w:rsidP="00065A54">
      <w:pPr>
        <w:suppressAutoHyphens w:val="0"/>
        <w:autoSpaceDE w:val="0"/>
        <w:autoSpaceDN w:val="0"/>
        <w:adjustRightInd w:val="0"/>
        <w:jc w:val="both"/>
        <w:outlineLvl w:val="0"/>
        <w:rPr>
          <w:bCs/>
          <w:sz w:val="28"/>
          <w:szCs w:val="28"/>
          <w:lang w:eastAsia="ru-RU"/>
        </w:rPr>
      </w:pPr>
      <w:r w:rsidRPr="00065A54">
        <w:rPr>
          <w:bCs/>
          <w:sz w:val="28"/>
          <w:szCs w:val="28"/>
          <w:lang w:eastAsia="ru-RU"/>
        </w:rPr>
        <w:t>1.</w:t>
      </w:r>
      <w:r w:rsidR="008D1381">
        <w:rPr>
          <w:bCs/>
          <w:sz w:val="28"/>
          <w:szCs w:val="28"/>
          <w:lang w:eastAsia="ru-RU"/>
        </w:rPr>
        <w:t>2</w:t>
      </w:r>
      <w:r w:rsidRPr="00065A54">
        <w:rPr>
          <w:bCs/>
          <w:sz w:val="28"/>
          <w:szCs w:val="28"/>
          <w:lang w:eastAsia="ru-RU"/>
        </w:rPr>
        <w:t xml:space="preserve"> Приложение № </w:t>
      </w:r>
      <w:r w:rsidR="006B249E">
        <w:rPr>
          <w:bCs/>
          <w:sz w:val="28"/>
          <w:szCs w:val="28"/>
          <w:lang w:eastAsia="ru-RU"/>
        </w:rPr>
        <w:t>3</w:t>
      </w:r>
      <w:r w:rsidRPr="00065A54">
        <w:rPr>
          <w:bCs/>
          <w:sz w:val="28"/>
          <w:szCs w:val="28"/>
          <w:lang w:eastAsia="ru-RU"/>
        </w:rPr>
        <w:t xml:space="preserve">  к муниципальной программе изложить в следую</w:t>
      </w:r>
      <w:r w:rsidR="00065A54">
        <w:rPr>
          <w:bCs/>
          <w:sz w:val="28"/>
          <w:szCs w:val="28"/>
          <w:lang w:eastAsia="ru-RU"/>
        </w:rPr>
        <w:t xml:space="preserve">щей </w:t>
      </w:r>
      <w:r w:rsidRPr="00065A54">
        <w:rPr>
          <w:bCs/>
          <w:sz w:val="28"/>
          <w:szCs w:val="28"/>
          <w:lang w:eastAsia="ru-RU"/>
        </w:rPr>
        <w:t>редакции:</w:t>
      </w:r>
    </w:p>
    <w:p w:rsidR="00881F7B" w:rsidRDefault="00881F7B" w:rsidP="004962AC">
      <w:pPr>
        <w:suppressAutoHyphens w:val="0"/>
        <w:autoSpaceDE w:val="0"/>
        <w:autoSpaceDN w:val="0"/>
        <w:adjustRightInd w:val="0"/>
        <w:jc w:val="center"/>
        <w:outlineLvl w:val="0"/>
        <w:rPr>
          <w:rFonts w:ascii="PT Astra Serif" w:hAnsi="PT Astra Serif" w:cs="PT Astra Serif"/>
          <w:b/>
          <w:bCs/>
          <w:lang w:eastAsia="ru-RU"/>
        </w:rPr>
      </w:pPr>
    </w:p>
    <w:p w:rsidR="00881F7B" w:rsidRDefault="00881F7B" w:rsidP="004962AC">
      <w:pPr>
        <w:suppressAutoHyphens w:val="0"/>
        <w:autoSpaceDE w:val="0"/>
        <w:autoSpaceDN w:val="0"/>
        <w:adjustRightInd w:val="0"/>
        <w:jc w:val="center"/>
        <w:outlineLvl w:val="0"/>
        <w:rPr>
          <w:rFonts w:ascii="PT Astra Serif" w:hAnsi="PT Astra Serif" w:cs="PT Astra Serif"/>
          <w:b/>
          <w:bCs/>
          <w:lang w:eastAsia="ru-RU"/>
        </w:rPr>
      </w:pPr>
    </w:p>
    <w:p w:rsidR="00881F7B" w:rsidRDefault="00881F7B" w:rsidP="004962AC">
      <w:pPr>
        <w:suppressAutoHyphens w:val="0"/>
        <w:autoSpaceDE w:val="0"/>
        <w:autoSpaceDN w:val="0"/>
        <w:adjustRightInd w:val="0"/>
        <w:jc w:val="center"/>
        <w:outlineLvl w:val="0"/>
        <w:rPr>
          <w:rFonts w:ascii="PT Astra Serif" w:hAnsi="PT Astra Serif" w:cs="PT Astra Serif"/>
          <w:b/>
          <w:bCs/>
          <w:lang w:eastAsia="ru-RU"/>
        </w:rPr>
      </w:pPr>
    </w:p>
    <w:p w:rsidR="00881F7B" w:rsidRDefault="00881F7B" w:rsidP="004962AC">
      <w:pPr>
        <w:suppressAutoHyphens w:val="0"/>
        <w:autoSpaceDE w:val="0"/>
        <w:autoSpaceDN w:val="0"/>
        <w:adjustRightInd w:val="0"/>
        <w:jc w:val="center"/>
        <w:outlineLvl w:val="0"/>
        <w:rPr>
          <w:rFonts w:ascii="PT Astra Serif" w:hAnsi="PT Astra Serif" w:cs="PT Astra Serif"/>
          <w:b/>
          <w:bCs/>
          <w:lang w:eastAsia="ru-RU"/>
        </w:rPr>
      </w:pPr>
    </w:p>
    <w:p w:rsidR="00881F7B" w:rsidRDefault="00881F7B" w:rsidP="004962AC">
      <w:pPr>
        <w:suppressAutoHyphens w:val="0"/>
        <w:autoSpaceDE w:val="0"/>
        <w:autoSpaceDN w:val="0"/>
        <w:adjustRightInd w:val="0"/>
        <w:jc w:val="center"/>
        <w:outlineLvl w:val="0"/>
        <w:rPr>
          <w:rFonts w:ascii="PT Astra Serif" w:hAnsi="PT Astra Serif" w:cs="PT Astra Serif"/>
          <w:b/>
          <w:bCs/>
          <w:lang w:eastAsia="ru-RU"/>
        </w:rPr>
      </w:pPr>
    </w:p>
    <w:p w:rsidR="00881F7B" w:rsidRDefault="00881F7B" w:rsidP="004962AC">
      <w:pPr>
        <w:suppressAutoHyphens w:val="0"/>
        <w:autoSpaceDE w:val="0"/>
        <w:autoSpaceDN w:val="0"/>
        <w:adjustRightInd w:val="0"/>
        <w:jc w:val="center"/>
        <w:outlineLvl w:val="0"/>
        <w:rPr>
          <w:rFonts w:ascii="PT Astra Serif" w:hAnsi="PT Astra Serif" w:cs="PT Astra Serif"/>
          <w:b/>
          <w:bCs/>
          <w:lang w:eastAsia="ru-RU"/>
        </w:rPr>
      </w:pPr>
    </w:p>
    <w:p w:rsidR="00881F7B" w:rsidRDefault="00881F7B" w:rsidP="004962AC">
      <w:pPr>
        <w:suppressAutoHyphens w:val="0"/>
        <w:autoSpaceDE w:val="0"/>
        <w:autoSpaceDN w:val="0"/>
        <w:adjustRightInd w:val="0"/>
        <w:jc w:val="center"/>
        <w:outlineLvl w:val="0"/>
        <w:rPr>
          <w:rFonts w:ascii="PT Astra Serif" w:hAnsi="PT Astra Serif" w:cs="PT Astra Serif"/>
          <w:b/>
          <w:bCs/>
          <w:lang w:eastAsia="ru-RU"/>
        </w:rPr>
      </w:pPr>
    </w:p>
    <w:p w:rsidR="00881F7B" w:rsidRDefault="00881F7B" w:rsidP="004962AC">
      <w:pPr>
        <w:suppressAutoHyphens w:val="0"/>
        <w:autoSpaceDE w:val="0"/>
        <w:autoSpaceDN w:val="0"/>
        <w:adjustRightInd w:val="0"/>
        <w:jc w:val="center"/>
        <w:outlineLvl w:val="0"/>
        <w:rPr>
          <w:rFonts w:ascii="PT Astra Serif" w:hAnsi="PT Astra Serif" w:cs="PT Astra Serif"/>
          <w:b/>
          <w:bCs/>
          <w:lang w:eastAsia="ru-RU"/>
        </w:rPr>
      </w:pPr>
    </w:p>
    <w:p w:rsidR="00881F7B" w:rsidRDefault="00881F7B" w:rsidP="004962AC">
      <w:pPr>
        <w:suppressAutoHyphens w:val="0"/>
        <w:autoSpaceDE w:val="0"/>
        <w:autoSpaceDN w:val="0"/>
        <w:adjustRightInd w:val="0"/>
        <w:jc w:val="center"/>
        <w:outlineLvl w:val="0"/>
        <w:rPr>
          <w:rFonts w:ascii="PT Astra Serif" w:hAnsi="PT Astra Serif" w:cs="PT Astra Serif"/>
          <w:b/>
          <w:bCs/>
          <w:lang w:eastAsia="ru-RU"/>
        </w:rPr>
      </w:pPr>
    </w:p>
    <w:p w:rsidR="00881F7B" w:rsidRDefault="00881F7B" w:rsidP="004962AC">
      <w:pPr>
        <w:suppressAutoHyphens w:val="0"/>
        <w:autoSpaceDE w:val="0"/>
        <w:autoSpaceDN w:val="0"/>
        <w:adjustRightInd w:val="0"/>
        <w:jc w:val="center"/>
        <w:outlineLvl w:val="0"/>
        <w:rPr>
          <w:rFonts w:ascii="PT Astra Serif" w:hAnsi="PT Astra Serif" w:cs="PT Astra Serif"/>
          <w:b/>
          <w:bCs/>
          <w:lang w:eastAsia="ru-RU"/>
        </w:rPr>
      </w:pPr>
    </w:p>
    <w:p w:rsidR="00881F7B" w:rsidRDefault="00881F7B" w:rsidP="004962AC">
      <w:pPr>
        <w:suppressAutoHyphens w:val="0"/>
        <w:autoSpaceDE w:val="0"/>
        <w:autoSpaceDN w:val="0"/>
        <w:adjustRightInd w:val="0"/>
        <w:jc w:val="center"/>
        <w:outlineLvl w:val="0"/>
        <w:rPr>
          <w:rFonts w:ascii="PT Astra Serif" w:hAnsi="PT Astra Serif" w:cs="PT Astra Serif"/>
          <w:b/>
          <w:bCs/>
          <w:lang w:eastAsia="ru-RU"/>
        </w:rPr>
      </w:pPr>
    </w:p>
    <w:p w:rsidR="00881F7B" w:rsidRDefault="00881F7B" w:rsidP="004962AC">
      <w:pPr>
        <w:suppressAutoHyphens w:val="0"/>
        <w:autoSpaceDE w:val="0"/>
        <w:autoSpaceDN w:val="0"/>
        <w:adjustRightInd w:val="0"/>
        <w:jc w:val="center"/>
        <w:outlineLvl w:val="0"/>
        <w:rPr>
          <w:rFonts w:ascii="PT Astra Serif" w:hAnsi="PT Astra Serif" w:cs="PT Astra Serif"/>
          <w:b/>
          <w:bCs/>
          <w:lang w:eastAsia="ru-RU"/>
        </w:rPr>
      </w:pPr>
    </w:p>
    <w:p w:rsidR="00881F7B" w:rsidRDefault="00881F7B" w:rsidP="004962AC">
      <w:pPr>
        <w:suppressAutoHyphens w:val="0"/>
        <w:autoSpaceDE w:val="0"/>
        <w:autoSpaceDN w:val="0"/>
        <w:adjustRightInd w:val="0"/>
        <w:jc w:val="center"/>
        <w:outlineLvl w:val="0"/>
        <w:rPr>
          <w:rFonts w:ascii="PT Astra Serif" w:hAnsi="PT Astra Serif" w:cs="PT Astra Serif"/>
          <w:b/>
          <w:bCs/>
          <w:lang w:eastAsia="ru-RU"/>
        </w:rPr>
      </w:pPr>
    </w:p>
    <w:p w:rsidR="00881F7B" w:rsidRDefault="00881F7B" w:rsidP="004962AC">
      <w:pPr>
        <w:suppressAutoHyphens w:val="0"/>
        <w:autoSpaceDE w:val="0"/>
        <w:autoSpaceDN w:val="0"/>
        <w:adjustRightInd w:val="0"/>
        <w:jc w:val="center"/>
        <w:outlineLvl w:val="0"/>
        <w:rPr>
          <w:rFonts w:ascii="PT Astra Serif" w:hAnsi="PT Astra Serif" w:cs="PT Astra Serif"/>
          <w:b/>
          <w:bCs/>
          <w:lang w:eastAsia="ru-RU"/>
        </w:rPr>
      </w:pPr>
    </w:p>
    <w:p w:rsidR="00AE2950" w:rsidRDefault="00AE2950" w:rsidP="004962AC">
      <w:pPr>
        <w:suppressAutoHyphens w:val="0"/>
        <w:autoSpaceDE w:val="0"/>
        <w:autoSpaceDN w:val="0"/>
        <w:adjustRightInd w:val="0"/>
        <w:jc w:val="center"/>
        <w:outlineLvl w:val="0"/>
        <w:rPr>
          <w:rFonts w:ascii="PT Astra Serif" w:hAnsi="PT Astra Serif" w:cs="PT Astra Serif"/>
          <w:b/>
          <w:bCs/>
          <w:lang w:eastAsia="ru-RU"/>
        </w:rPr>
      </w:pPr>
    </w:p>
    <w:p w:rsidR="00AE2950" w:rsidRDefault="00AE2950" w:rsidP="004962AC">
      <w:pPr>
        <w:suppressAutoHyphens w:val="0"/>
        <w:autoSpaceDE w:val="0"/>
        <w:autoSpaceDN w:val="0"/>
        <w:adjustRightInd w:val="0"/>
        <w:jc w:val="center"/>
        <w:outlineLvl w:val="0"/>
        <w:rPr>
          <w:rFonts w:ascii="PT Astra Serif" w:hAnsi="PT Astra Serif" w:cs="PT Astra Serif"/>
          <w:b/>
          <w:bCs/>
          <w:lang w:eastAsia="ru-RU"/>
        </w:rPr>
      </w:pPr>
    </w:p>
    <w:p w:rsidR="00CD0B90" w:rsidRDefault="00CD0B90" w:rsidP="004962AC">
      <w:pPr>
        <w:suppressAutoHyphens w:val="0"/>
        <w:autoSpaceDE w:val="0"/>
        <w:autoSpaceDN w:val="0"/>
        <w:adjustRightInd w:val="0"/>
        <w:jc w:val="center"/>
        <w:outlineLvl w:val="0"/>
        <w:rPr>
          <w:rFonts w:ascii="PT Astra Serif" w:hAnsi="PT Astra Serif" w:cs="PT Astra Serif"/>
          <w:b/>
          <w:bCs/>
          <w:lang w:eastAsia="ru-RU"/>
        </w:rPr>
      </w:pPr>
    </w:p>
    <w:p w:rsidR="00FD4AA6" w:rsidRDefault="00FD4AA6" w:rsidP="00FD4AA6">
      <w:pPr>
        <w:suppressAutoHyphens w:val="0"/>
        <w:autoSpaceDE w:val="0"/>
        <w:autoSpaceDN w:val="0"/>
        <w:adjustRightInd w:val="0"/>
        <w:jc w:val="center"/>
        <w:outlineLvl w:val="0"/>
        <w:rPr>
          <w:rFonts w:ascii="PT Astra Serif" w:hAnsi="PT Astra Serif" w:cs="PT Astra Serif"/>
          <w:b/>
          <w:bCs/>
          <w:sz w:val="26"/>
          <w:szCs w:val="26"/>
          <w:lang w:eastAsia="ru-RU"/>
        </w:rPr>
      </w:pPr>
    </w:p>
    <w:p w:rsidR="00DE1D8C" w:rsidRDefault="00DE1D8C" w:rsidP="00DC4612">
      <w:pPr>
        <w:suppressAutoHyphens w:val="0"/>
        <w:autoSpaceDE w:val="0"/>
        <w:autoSpaceDN w:val="0"/>
        <w:adjustRightInd w:val="0"/>
        <w:outlineLvl w:val="0"/>
        <w:rPr>
          <w:rFonts w:ascii="PT Astra Serif" w:hAnsi="PT Astra Serif" w:cs="PT Astra Serif"/>
          <w:b/>
          <w:bCs/>
          <w:sz w:val="26"/>
          <w:szCs w:val="26"/>
          <w:lang w:eastAsia="ru-RU"/>
        </w:rPr>
        <w:sectPr w:rsidR="00DE1D8C" w:rsidSect="0023156F">
          <w:pgSz w:w="11905" w:h="16838"/>
          <w:pgMar w:top="1134" w:right="850" w:bottom="1134" w:left="1701" w:header="0" w:footer="0" w:gutter="0"/>
          <w:cols w:space="720"/>
          <w:noEndnote/>
          <w:docGrid w:linePitch="326"/>
        </w:sectPr>
      </w:pPr>
    </w:p>
    <w:p w:rsidR="004D6CC7" w:rsidRPr="004D6CC7" w:rsidRDefault="00310165" w:rsidP="006B249E">
      <w:pPr>
        <w:suppressAutoHyphens w:val="0"/>
        <w:autoSpaceDE w:val="0"/>
        <w:autoSpaceDN w:val="0"/>
        <w:adjustRightInd w:val="0"/>
        <w:jc w:val="right"/>
        <w:outlineLvl w:val="0"/>
        <w:rPr>
          <w:rFonts w:ascii="PT Astra Serif" w:hAnsi="PT Astra Serif" w:cs="PT Astra Serif"/>
          <w:bCs/>
          <w:lang w:eastAsia="ru-RU"/>
        </w:rPr>
      </w:pPr>
      <w:r>
        <w:rPr>
          <w:sz w:val="28"/>
          <w:szCs w:val="28"/>
        </w:rPr>
        <w:lastRenderedPageBreak/>
        <w:t>«</w:t>
      </w:r>
      <w:r w:rsidR="004D6CC7" w:rsidRPr="004D6CC7">
        <w:rPr>
          <w:rFonts w:ascii="PT Astra Serif" w:hAnsi="PT Astra Serif"/>
          <w:kern w:val="1"/>
          <w:lang w:eastAsia="ar-SA"/>
        </w:rPr>
        <w:t xml:space="preserve">Приложение № 3 </w:t>
      </w:r>
      <w:r w:rsidR="004D6CC7" w:rsidRPr="004D6CC7">
        <w:rPr>
          <w:rFonts w:ascii="PT Astra Serif" w:hAnsi="PT Astra Serif" w:cs="PT Astra Serif"/>
          <w:bCs/>
          <w:lang w:eastAsia="ru-RU"/>
        </w:rPr>
        <w:t xml:space="preserve">к муниципальной программе, </w:t>
      </w:r>
    </w:p>
    <w:p w:rsidR="004D6CC7" w:rsidRPr="004D6CC7" w:rsidRDefault="004D6CC7" w:rsidP="004D6CC7">
      <w:pPr>
        <w:suppressAutoHyphens w:val="0"/>
        <w:autoSpaceDE w:val="0"/>
        <w:autoSpaceDN w:val="0"/>
        <w:adjustRightInd w:val="0"/>
        <w:ind w:left="5670"/>
        <w:jc w:val="right"/>
        <w:outlineLvl w:val="0"/>
        <w:rPr>
          <w:rFonts w:ascii="PT Astra Serif" w:hAnsi="PT Astra Serif"/>
          <w:lang w:eastAsia="ru-RU"/>
        </w:rPr>
      </w:pPr>
      <w:r w:rsidRPr="004D6CC7">
        <w:rPr>
          <w:rFonts w:ascii="PT Astra Serif" w:hAnsi="PT Astra Serif" w:cs="PT Astra Serif"/>
          <w:bCs/>
          <w:lang w:eastAsia="ru-RU"/>
        </w:rPr>
        <w:t xml:space="preserve">утвержденной </w:t>
      </w:r>
      <w:r w:rsidRPr="004D6CC7">
        <w:rPr>
          <w:rFonts w:ascii="PT Astra Serif" w:hAnsi="PT Astra Serif"/>
          <w:lang w:eastAsia="ru-RU"/>
        </w:rPr>
        <w:t xml:space="preserve">постановлением администрации </w:t>
      </w:r>
    </w:p>
    <w:p w:rsidR="004D6CC7" w:rsidRPr="004D6CC7" w:rsidRDefault="004D6CC7" w:rsidP="004D6CC7">
      <w:pPr>
        <w:suppressAutoHyphens w:val="0"/>
        <w:autoSpaceDE w:val="0"/>
        <w:autoSpaceDN w:val="0"/>
        <w:adjustRightInd w:val="0"/>
        <w:ind w:left="5670"/>
        <w:jc w:val="right"/>
        <w:outlineLvl w:val="0"/>
        <w:rPr>
          <w:rFonts w:ascii="PT Astra Serif" w:hAnsi="PT Astra Serif"/>
          <w:lang w:eastAsia="ru-RU"/>
        </w:rPr>
      </w:pPr>
      <w:r w:rsidRPr="004D6CC7">
        <w:rPr>
          <w:rFonts w:ascii="PT Astra Serif" w:hAnsi="PT Astra Serif"/>
          <w:lang w:eastAsia="ru-RU"/>
        </w:rPr>
        <w:t>муниципального образования «</w:t>
      </w:r>
      <w:proofErr w:type="spellStart"/>
      <w:r w:rsidRPr="004D6CC7">
        <w:rPr>
          <w:rFonts w:ascii="PT Astra Serif" w:hAnsi="PT Astra Serif"/>
          <w:lang w:eastAsia="ru-RU"/>
        </w:rPr>
        <w:t>Мелекесский</w:t>
      </w:r>
      <w:proofErr w:type="spellEnd"/>
      <w:r w:rsidRPr="004D6CC7">
        <w:rPr>
          <w:rFonts w:ascii="PT Astra Serif" w:hAnsi="PT Astra Serif"/>
          <w:lang w:eastAsia="ru-RU"/>
        </w:rPr>
        <w:t xml:space="preserve"> район» </w:t>
      </w:r>
    </w:p>
    <w:p w:rsidR="00D70EBC" w:rsidRPr="00D942A3" w:rsidRDefault="004D6CC7" w:rsidP="004D6CC7">
      <w:pPr>
        <w:suppressAutoHyphens w:val="0"/>
        <w:autoSpaceDE w:val="0"/>
        <w:autoSpaceDN w:val="0"/>
        <w:adjustRightInd w:val="0"/>
        <w:jc w:val="center"/>
        <w:outlineLvl w:val="0"/>
        <w:rPr>
          <w:rFonts w:ascii="PT Astra Serif" w:hAnsi="PT Astra Serif" w:cs="PT Astra Serif"/>
          <w:b/>
          <w:bCs/>
          <w:sz w:val="28"/>
          <w:szCs w:val="28"/>
          <w:lang w:eastAsia="ru-RU"/>
        </w:rPr>
      </w:pPr>
      <w:r>
        <w:rPr>
          <w:rFonts w:ascii="PT Astra Serif" w:hAnsi="PT Astra Serif"/>
          <w:lang w:eastAsia="ru-RU"/>
        </w:rPr>
        <w:t xml:space="preserve">                                                                                                                                                          </w:t>
      </w:r>
      <w:r w:rsidRPr="004D6CC7">
        <w:rPr>
          <w:rFonts w:ascii="PT Astra Serif" w:hAnsi="PT Astra Serif"/>
          <w:lang w:eastAsia="ru-RU"/>
        </w:rPr>
        <w:t xml:space="preserve">Ульяновской области </w:t>
      </w:r>
      <w:r w:rsidRPr="004D6CC7">
        <w:rPr>
          <w:rFonts w:ascii="PT Astra Serif" w:hAnsi="PT Astra Serif"/>
          <w:kern w:val="1"/>
          <w:lang w:eastAsia="ar-SA"/>
        </w:rPr>
        <w:t xml:space="preserve">от </w:t>
      </w:r>
      <w:r w:rsidR="00253B15">
        <w:rPr>
          <w:rFonts w:ascii="PT Astra Serif" w:hAnsi="PT Astra Serif"/>
          <w:kern w:val="1"/>
          <w:lang w:eastAsia="ar-SA"/>
        </w:rPr>
        <w:t xml:space="preserve">03.12.2024 </w:t>
      </w:r>
      <w:r w:rsidRPr="004D6CC7">
        <w:rPr>
          <w:rFonts w:ascii="PT Astra Serif" w:hAnsi="PT Astra Serif"/>
          <w:kern w:val="1"/>
          <w:lang w:eastAsia="ar-SA"/>
        </w:rPr>
        <w:t xml:space="preserve"> № </w:t>
      </w:r>
      <w:r w:rsidR="00253B15">
        <w:rPr>
          <w:rFonts w:ascii="PT Astra Serif" w:hAnsi="PT Astra Serif"/>
          <w:kern w:val="1"/>
          <w:lang w:eastAsia="ar-SA"/>
        </w:rPr>
        <w:t>2310</w:t>
      </w:r>
    </w:p>
    <w:p w:rsidR="00000781" w:rsidRPr="00000781" w:rsidRDefault="00000781" w:rsidP="00000781">
      <w:pPr>
        <w:suppressAutoHyphens w:val="0"/>
        <w:autoSpaceDE w:val="0"/>
        <w:autoSpaceDN w:val="0"/>
        <w:adjustRightInd w:val="0"/>
        <w:ind w:left="5670"/>
        <w:jc w:val="right"/>
        <w:outlineLvl w:val="0"/>
        <w:rPr>
          <w:rFonts w:ascii="PT Astra Serif" w:hAnsi="PT Astra Serif"/>
          <w:lang w:eastAsia="ru-RU"/>
        </w:rPr>
      </w:pPr>
    </w:p>
    <w:p w:rsidR="00000781" w:rsidRPr="00000781" w:rsidRDefault="00000781" w:rsidP="00000781">
      <w:pPr>
        <w:suppressAutoHyphens w:val="0"/>
        <w:ind w:left="10206"/>
        <w:jc w:val="center"/>
        <w:rPr>
          <w:rFonts w:ascii="PT Astra Serif" w:eastAsia="Calibri" w:hAnsi="PT Astra Serif"/>
          <w:sz w:val="28"/>
          <w:szCs w:val="28"/>
          <w:lang w:eastAsia="en-US"/>
        </w:rPr>
      </w:pPr>
    </w:p>
    <w:p w:rsidR="00000781" w:rsidRPr="00000781" w:rsidRDefault="00000781" w:rsidP="00000781">
      <w:pPr>
        <w:suppressAutoHyphens w:val="0"/>
        <w:jc w:val="center"/>
        <w:rPr>
          <w:rFonts w:ascii="PT Astra Serif" w:eastAsia="Calibri" w:hAnsi="PT Astra Serif"/>
          <w:b/>
          <w:sz w:val="28"/>
          <w:szCs w:val="28"/>
          <w:lang w:eastAsia="en-US"/>
        </w:rPr>
      </w:pPr>
      <w:r w:rsidRPr="00000781">
        <w:rPr>
          <w:rFonts w:ascii="PT Astra Serif" w:eastAsia="Calibri" w:hAnsi="PT Astra Serif"/>
          <w:b/>
          <w:sz w:val="28"/>
          <w:szCs w:val="28"/>
          <w:lang w:eastAsia="en-US"/>
        </w:rPr>
        <w:t>ФИНАНСОВОЕ ОБЕСПЕЧЕНИЕ</w:t>
      </w:r>
    </w:p>
    <w:p w:rsidR="00000781" w:rsidRPr="00000781" w:rsidRDefault="00000781" w:rsidP="00000781">
      <w:pPr>
        <w:suppressAutoHyphens w:val="0"/>
        <w:jc w:val="center"/>
        <w:rPr>
          <w:rFonts w:ascii="PT Astra Serif" w:eastAsia="Calibri" w:hAnsi="PT Astra Serif"/>
          <w:b/>
          <w:sz w:val="28"/>
          <w:szCs w:val="28"/>
          <w:lang w:eastAsia="en-US"/>
        </w:rPr>
      </w:pPr>
      <w:r w:rsidRPr="00000781">
        <w:rPr>
          <w:rFonts w:ascii="PT Astra Serif" w:eastAsia="Calibri" w:hAnsi="PT Astra Serif"/>
          <w:b/>
          <w:sz w:val="28"/>
          <w:szCs w:val="28"/>
          <w:lang w:eastAsia="en-US"/>
        </w:rPr>
        <w:t xml:space="preserve">реализации муниципальной программы </w:t>
      </w:r>
    </w:p>
    <w:p w:rsidR="00000781" w:rsidRPr="00000781" w:rsidRDefault="00000781" w:rsidP="00000781">
      <w:pPr>
        <w:widowControl w:val="0"/>
        <w:suppressAutoHyphens w:val="0"/>
        <w:jc w:val="center"/>
        <w:rPr>
          <w:b/>
          <w:sz w:val="28"/>
          <w:szCs w:val="28"/>
          <w:lang w:eastAsia="ru-RU"/>
        </w:rPr>
      </w:pPr>
      <w:r w:rsidRPr="00000781">
        <w:rPr>
          <w:b/>
          <w:sz w:val="28"/>
          <w:szCs w:val="28"/>
          <w:lang w:eastAsia="ru-RU"/>
        </w:rPr>
        <w:t>«</w:t>
      </w:r>
      <w:r w:rsidRPr="00000781">
        <w:rPr>
          <w:rFonts w:eastAsia="Calibri"/>
          <w:b/>
          <w:spacing w:val="-4"/>
          <w:sz w:val="28"/>
          <w:szCs w:val="28"/>
          <w:lang w:eastAsia="en-US"/>
        </w:rPr>
        <w:t xml:space="preserve">Обеспечение правопорядка и безопасности жизнедеятельности на территории </w:t>
      </w:r>
      <w:r w:rsidRPr="00000781">
        <w:rPr>
          <w:b/>
          <w:sz w:val="28"/>
          <w:szCs w:val="28"/>
          <w:lang w:eastAsia="ru-RU"/>
        </w:rPr>
        <w:t>муниципального образования «</w:t>
      </w:r>
      <w:proofErr w:type="spellStart"/>
      <w:r w:rsidRPr="00000781">
        <w:rPr>
          <w:b/>
          <w:sz w:val="28"/>
          <w:szCs w:val="28"/>
          <w:lang w:eastAsia="ru-RU"/>
        </w:rPr>
        <w:t>М</w:t>
      </w:r>
      <w:r w:rsidRPr="00000781">
        <w:rPr>
          <w:b/>
          <w:sz w:val="28"/>
          <w:szCs w:val="28"/>
          <w:lang w:eastAsia="ru-RU"/>
        </w:rPr>
        <w:t>е</w:t>
      </w:r>
      <w:r w:rsidRPr="00000781">
        <w:rPr>
          <w:b/>
          <w:sz w:val="28"/>
          <w:szCs w:val="28"/>
          <w:lang w:eastAsia="ru-RU"/>
        </w:rPr>
        <w:t>лекесский</w:t>
      </w:r>
      <w:proofErr w:type="spellEnd"/>
      <w:r w:rsidRPr="00000781">
        <w:rPr>
          <w:b/>
          <w:sz w:val="28"/>
          <w:szCs w:val="28"/>
          <w:lang w:eastAsia="ru-RU"/>
        </w:rPr>
        <w:t xml:space="preserve"> район» Ульяновской области»</w:t>
      </w:r>
    </w:p>
    <w:p w:rsidR="00000781" w:rsidRPr="00000781" w:rsidRDefault="00000781" w:rsidP="00000781">
      <w:pPr>
        <w:suppressAutoHyphens w:val="0"/>
        <w:jc w:val="center"/>
        <w:rPr>
          <w:rFonts w:ascii="PT Astra Serif" w:eastAsia="Calibri" w:hAnsi="PT Astra Serif"/>
          <w:b/>
          <w:sz w:val="28"/>
          <w:szCs w:val="28"/>
          <w:lang w:eastAsia="en-US"/>
        </w:rPr>
      </w:pPr>
    </w:p>
    <w:tbl>
      <w:tblPr>
        <w:tblStyle w:val="41"/>
        <w:tblW w:w="14003" w:type="dxa"/>
        <w:tblLayout w:type="fixed"/>
        <w:tblLook w:val="04A0" w:firstRow="1" w:lastRow="0" w:firstColumn="1" w:lastColumn="0" w:noHBand="0" w:noVBand="1"/>
      </w:tblPr>
      <w:tblGrid>
        <w:gridCol w:w="674"/>
        <w:gridCol w:w="1985"/>
        <w:gridCol w:w="1701"/>
        <w:gridCol w:w="1559"/>
        <w:gridCol w:w="710"/>
        <w:gridCol w:w="1276"/>
        <w:gridCol w:w="1275"/>
        <w:gridCol w:w="854"/>
        <w:gridCol w:w="992"/>
        <w:gridCol w:w="993"/>
        <w:gridCol w:w="992"/>
        <w:gridCol w:w="992"/>
      </w:tblGrid>
      <w:tr w:rsidR="00000781" w:rsidRPr="00000781" w:rsidTr="00000781">
        <w:trPr>
          <w:trHeight w:val="165"/>
          <w:tblHeader/>
        </w:trPr>
        <w:tc>
          <w:tcPr>
            <w:tcW w:w="674" w:type="dxa"/>
            <w:vMerge w:val="restart"/>
          </w:tcPr>
          <w:p w:rsidR="00000781" w:rsidRPr="00000781" w:rsidRDefault="00000781" w:rsidP="00000781">
            <w:pPr>
              <w:suppressAutoHyphens w:val="0"/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1985" w:type="dxa"/>
            <w:vMerge w:val="restart"/>
            <w:vAlign w:val="center"/>
          </w:tcPr>
          <w:p w:rsidR="00000781" w:rsidRPr="00000781" w:rsidRDefault="00000781" w:rsidP="00000781">
            <w:pPr>
              <w:suppressAutoHyphens w:val="0"/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000781">
              <w:rPr>
                <w:rFonts w:ascii="PT Astra Serif" w:hAnsi="PT Astra Serif"/>
                <w:sz w:val="20"/>
                <w:szCs w:val="20"/>
                <w:lang w:eastAsia="en-US"/>
              </w:rPr>
              <w:t xml:space="preserve">Наименования </w:t>
            </w:r>
          </w:p>
          <w:p w:rsidR="00000781" w:rsidRPr="00000781" w:rsidRDefault="00000781" w:rsidP="00000781">
            <w:pPr>
              <w:suppressAutoHyphens w:val="0"/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000781">
              <w:rPr>
                <w:rFonts w:ascii="PT Astra Serif" w:hAnsi="PT Astra Serif"/>
                <w:sz w:val="20"/>
                <w:szCs w:val="20"/>
                <w:lang w:eastAsia="en-US"/>
              </w:rPr>
              <w:t>государственной программы, стру</w:t>
            </w:r>
            <w:r w:rsidRPr="00000781">
              <w:rPr>
                <w:rFonts w:ascii="PT Astra Serif" w:hAnsi="PT Astra Serif"/>
                <w:sz w:val="20"/>
                <w:szCs w:val="20"/>
                <w:lang w:eastAsia="en-US"/>
              </w:rPr>
              <w:t>к</w:t>
            </w:r>
            <w:r w:rsidRPr="00000781">
              <w:rPr>
                <w:rFonts w:ascii="PT Astra Serif" w:hAnsi="PT Astra Serif"/>
                <w:sz w:val="20"/>
                <w:szCs w:val="20"/>
                <w:lang w:eastAsia="en-US"/>
              </w:rPr>
              <w:t>турного элемента, мероприятия</w:t>
            </w:r>
          </w:p>
        </w:tc>
        <w:tc>
          <w:tcPr>
            <w:tcW w:w="1701" w:type="dxa"/>
            <w:vMerge w:val="restart"/>
            <w:vAlign w:val="center"/>
          </w:tcPr>
          <w:p w:rsidR="00000781" w:rsidRPr="00000781" w:rsidRDefault="00000781" w:rsidP="00000781">
            <w:pPr>
              <w:suppressAutoHyphens w:val="0"/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000781">
              <w:rPr>
                <w:rFonts w:ascii="PT Astra Serif" w:hAnsi="PT Astra Serif"/>
                <w:sz w:val="20"/>
                <w:szCs w:val="20"/>
                <w:lang w:eastAsia="en-US"/>
              </w:rPr>
              <w:t>Ответственные исполнители мероприятия</w:t>
            </w:r>
          </w:p>
        </w:tc>
        <w:tc>
          <w:tcPr>
            <w:tcW w:w="1559" w:type="dxa"/>
            <w:vMerge w:val="restart"/>
            <w:tcBorders>
              <w:right w:val="single" w:sz="4" w:space="0" w:color="auto"/>
            </w:tcBorders>
            <w:vAlign w:val="center"/>
          </w:tcPr>
          <w:p w:rsidR="00000781" w:rsidRPr="00000781" w:rsidRDefault="00000781" w:rsidP="00000781">
            <w:pPr>
              <w:suppressAutoHyphens w:val="0"/>
              <w:jc w:val="center"/>
              <w:rPr>
                <w:rFonts w:ascii="PT Astra Serif" w:hAnsi="PT Astra Serif"/>
                <w:spacing w:val="-4"/>
                <w:sz w:val="20"/>
                <w:szCs w:val="20"/>
                <w:lang w:eastAsia="en-US"/>
              </w:rPr>
            </w:pPr>
            <w:r w:rsidRPr="00000781">
              <w:rPr>
                <w:rFonts w:ascii="PT Astra Serif" w:hAnsi="PT Astra Serif"/>
                <w:spacing w:val="-4"/>
                <w:sz w:val="20"/>
                <w:szCs w:val="20"/>
                <w:lang w:eastAsia="en-US"/>
              </w:rPr>
              <w:t>Источник ф</w:t>
            </w:r>
            <w:r w:rsidRPr="00000781">
              <w:rPr>
                <w:rFonts w:ascii="PT Astra Serif" w:hAnsi="PT Astra Serif"/>
                <w:spacing w:val="-4"/>
                <w:sz w:val="20"/>
                <w:szCs w:val="20"/>
                <w:lang w:eastAsia="en-US"/>
              </w:rPr>
              <w:t>и</w:t>
            </w:r>
            <w:r w:rsidRPr="00000781">
              <w:rPr>
                <w:rFonts w:ascii="PT Astra Serif" w:hAnsi="PT Astra Serif"/>
                <w:spacing w:val="-4"/>
                <w:sz w:val="20"/>
                <w:szCs w:val="20"/>
                <w:lang w:eastAsia="en-US"/>
              </w:rPr>
              <w:t>нансового обеспечения реализации го</w:t>
            </w:r>
            <w:r w:rsidRPr="00000781">
              <w:rPr>
                <w:rFonts w:ascii="PT Astra Serif" w:hAnsi="PT Astra Serif"/>
                <w:spacing w:val="-4"/>
                <w:sz w:val="20"/>
                <w:szCs w:val="20"/>
                <w:lang w:eastAsia="en-US"/>
              </w:rPr>
              <w:t>с</w:t>
            </w:r>
            <w:r w:rsidRPr="00000781">
              <w:rPr>
                <w:rFonts w:ascii="PT Astra Serif" w:hAnsi="PT Astra Serif"/>
                <w:spacing w:val="-4"/>
                <w:sz w:val="20"/>
                <w:szCs w:val="20"/>
                <w:lang w:eastAsia="en-US"/>
              </w:rPr>
              <w:t xml:space="preserve">ударственной программы, структурного </w:t>
            </w:r>
            <w:r w:rsidRPr="00000781">
              <w:rPr>
                <w:rFonts w:ascii="PT Astra Serif" w:hAnsi="PT Astra Serif"/>
                <w:spacing w:val="-4"/>
                <w:sz w:val="20"/>
                <w:szCs w:val="20"/>
                <w:lang w:eastAsia="en-US"/>
              </w:rPr>
              <w:br/>
              <w:t>элемента, мер</w:t>
            </w:r>
            <w:r w:rsidRPr="00000781">
              <w:rPr>
                <w:rFonts w:ascii="PT Astra Serif" w:hAnsi="PT Astra Serif"/>
                <w:spacing w:val="-4"/>
                <w:sz w:val="20"/>
                <w:szCs w:val="20"/>
                <w:lang w:eastAsia="en-US"/>
              </w:rPr>
              <w:t>о</w:t>
            </w:r>
            <w:r w:rsidRPr="00000781">
              <w:rPr>
                <w:rFonts w:ascii="PT Astra Serif" w:hAnsi="PT Astra Serif"/>
                <w:spacing w:val="-4"/>
                <w:sz w:val="20"/>
                <w:szCs w:val="20"/>
                <w:lang w:eastAsia="en-US"/>
              </w:rPr>
              <w:t>приятия</w:t>
            </w:r>
          </w:p>
        </w:tc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00781" w:rsidRPr="00000781" w:rsidRDefault="00000781" w:rsidP="00000781">
            <w:pPr>
              <w:suppressAutoHyphens w:val="0"/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000781">
              <w:rPr>
                <w:rFonts w:ascii="PT Astra Serif" w:hAnsi="PT Astra Serif"/>
                <w:sz w:val="20"/>
                <w:szCs w:val="20"/>
                <w:lang w:eastAsia="en-US"/>
              </w:rPr>
              <w:t>Код цел</w:t>
            </w:r>
            <w:r w:rsidRPr="00000781">
              <w:rPr>
                <w:rFonts w:ascii="PT Astra Serif" w:hAnsi="PT Astra Serif"/>
                <w:sz w:val="20"/>
                <w:szCs w:val="20"/>
                <w:lang w:eastAsia="en-US"/>
              </w:rPr>
              <w:t>е</w:t>
            </w:r>
            <w:r w:rsidRPr="00000781">
              <w:rPr>
                <w:rFonts w:ascii="PT Astra Serif" w:hAnsi="PT Astra Serif"/>
                <w:sz w:val="20"/>
                <w:szCs w:val="20"/>
                <w:lang w:eastAsia="en-US"/>
              </w:rPr>
              <w:t>вой ст</w:t>
            </w:r>
            <w:r w:rsidRPr="00000781">
              <w:rPr>
                <w:rFonts w:ascii="PT Astra Serif" w:hAnsi="PT Astra Serif"/>
                <w:sz w:val="20"/>
                <w:szCs w:val="20"/>
                <w:lang w:eastAsia="en-US"/>
              </w:rPr>
              <w:t>а</w:t>
            </w:r>
            <w:r w:rsidRPr="00000781">
              <w:rPr>
                <w:rFonts w:ascii="PT Astra Serif" w:hAnsi="PT Astra Serif"/>
                <w:sz w:val="20"/>
                <w:szCs w:val="20"/>
                <w:lang w:eastAsia="en-US"/>
              </w:rPr>
              <w:t xml:space="preserve">тьи </w:t>
            </w:r>
          </w:p>
          <w:p w:rsidR="00000781" w:rsidRPr="00000781" w:rsidRDefault="00000781" w:rsidP="00000781">
            <w:pPr>
              <w:suppressAutoHyphens w:val="0"/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000781">
              <w:rPr>
                <w:rFonts w:ascii="PT Astra Serif" w:hAnsi="PT Astra Serif"/>
                <w:sz w:val="20"/>
                <w:szCs w:val="20"/>
                <w:lang w:eastAsia="en-US"/>
              </w:rPr>
              <w:t>ра</w:t>
            </w:r>
            <w:r w:rsidRPr="00000781">
              <w:rPr>
                <w:rFonts w:ascii="PT Astra Serif" w:hAnsi="PT Astra Serif"/>
                <w:sz w:val="20"/>
                <w:szCs w:val="20"/>
                <w:lang w:eastAsia="en-US"/>
              </w:rPr>
              <w:t>с</w:t>
            </w:r>
            <w:r w:rsidRPr="00000781">
              <w:rPr>
                <w:rFonts w:ascii="PT Astra Serif" w:hAnsi="PT Astra Serif"/>
                <w:sz w:val="20"/>
                <w:szCs w:val="20"/>
                <w:lang w:eastAsia="en-US"/>
              </w:rPr>
              <w:t>х</w:t>
            </w:r>
            <w:r w:rsidRPr="00000781">
              <w:rPr>
                <w:rFonts w:ascii="PT Astra Serif" w:hAnsi="PT Astra Serif"/>
                <w:sz w:val="20"/>
                <w:szCs w:val="20"/>
                <w:lang w:eastAsia="en-US"/>
              </w:rPr>
              <w:t>о</w:t>
            </w:r>
            <w:r w:rsidRPr="00000781">
              <w:rPr>
                <w:rFonts w:ascii="PT Astra Serif" w:hAnsi="PT Astra Serif"/>
                <w:sz w:val="20"/>
                <w:szCs w:val="20"/>
                <w:lang w:eastAsia="en-US"/>
              </w:rPr>
              <w:t>дов</w:t>
            </w:r>
          </w:p>
        </w:tc>
        <w:tc>
          <w:tcPr>
            <w:tcW w:w="7374" w:type="dxa"/>
            <w:gridSpan w:val="7"/>
            <w:tcBorders>
              <w:left w:val="single" w:sz="4" w:space="0" w:color="auto"/>
            </w:tcBorders>
            <w:vAlign w:val="center"/>
          </w:tcPr>
          <w:p w:rsidR="00000781" w:rsidRPr="00000781" w:rsidRDefault="00000781" w:rsidP="00000781">
            <w:pPr>
              <w:suppressAutoHyphens w:val="0"/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000781">
              <w:rPr>
                <w:rFonts w:ascii="PT Astra Serif" w:hAnsi="PT Astra Serif"/>
                <w:sz w:val="20"/>
                <w:szCs w:val="20"/>
                <w:lang w:eastAsia="en-US"/>
              </w:rPr>
              <w:t xml:space="preserve">Объём финансового обеспечения реализации государственной программы, </w:t>
            </w:r>
          </w:p>
          <w:p w:rsidR="00000781" w:rsidRPr="00000781" w:rsidRDefault="00000781" w:rsidP="00000781">
            <w:pPr>
              <w:suppressAutoHyphens w:val="0"/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000781">
              <w:rPr>
                <w:rFonts w:ascii="PT Astra Serif" w:hAnsi="PT Astra Serif"/>
                <w:sz w:val="20"/>
                <w:szCs w:val="20"/>
                <w:lang w:eastAsia="en-US"/>
              </w:rPr>
              <w:t>структурного элемента, мероприятия по годам реализации, тыс. руб.</w:t>
            </w:r>
          </w:p>
        </w:tc>
      </w:tr>
      <w:tr w:rsidR="00000781" w:rsidRPr="00000781" w:rsidTr="00000781">
        <w:trPr>
          <w:trHeight w:val="165"/>
          <w:tblHeader/>
        </w:trPr>
        <w:tc>
          <w:tcPr>
            <w:tcW w:w="674" w:type="dxa"/>
            <w:vMerge/>
          </w:tcPr>
          <w:p w:rsidR="00000781" w:rsidRPr="00000781" w:rsidRDefault="00000781" w:rsidP="00000781">
            <w:pPr>
              <w:suppressAutoHyphens w:val="0"/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1985" w:type="dxa"/>
            <w:vMerge/>
          </w:tcPr>
          <w:p w:rsidR="00000781" w:rsidRPr="00000781" w:rsidRDefault="00000781" w:rsidP="00000781">
            <w:pPr>
              <w:suppressAutoHyphens w:val="0"/>
              <w:jc w:val="center"/>
              <w:rPr>
                <w:rFonts w:ascii="PT Astra Serif" w:hAnsi="PT Astra Serif"/>
                <w:spacing w:val="-4"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vMerge/>
          </w:tcPr>
          <w:p w:rsidR="00000781" w:rsidRPr="00000781" w:rsidRDefault="00000781" w:rsidP="00000781">
            <w:pPr>
              <w:suppressAutoHyphens w:val="0"/>
              <w:jc w:val="center"/>
              <w:rPr>
                <w:rFonts w:ascii="PT Astra Serif" w:hAnsi="PT Astra Serif"/>
                <w:spacing w:val="-4"/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vMerge/>
            <w:tcBorders>
              <w:right w:val="single" w:sz="4" w:space="0" w:color="auto"/>
            </w:tcBorders>
          </w:tcPr>
          <w:p w:rsidR="00000781" w:rsidRPr="00000781" w:rsidRDefault="00000781" w:rsidP="00000781">
            <w:pPr>
              <w:suppressAutoHyphens w:val="0"/>
              <w:jc w:val="center"/>
              <w:rPr>
                <w:rFonts w:ascii="PT Astra Serif" w:hAnsi="PT Astra Serif"/>
                <w:spacing w:val="-4"/>
                <w:sz w:val="20"/>
                <w:szCs w:val="20"/>
                <w:lang w:eastAsia="en-US"/>
              </w:rPr>
            </w:pPr>
          </w:p>
        </w:tc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781" w:rsidRPr="00000781" w:rsidRDefault="00000781" w:rsidP="00000781">
            <w:pPr>
              <w:suppressAutoHyphens w:val="0"/>
              <w:jc w:val="center"/>
              <w:rPr>
                <w:rFonts w:ascii="PT Astra Serif" w:hAnsi="PT Astra Serif"/>
                <w:spacing w:val="-4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  <w:vAlign w:val="center"/>
          </w:tcPr>
          <w:p w:rsidR="00000781" w:rsidRPr="00000781" w:rsidRDefault="00000781" w:rsidP="00000781">
            <w:pPr>
              <w:suppressAutoHyphens w:val="0"/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000781">
              <w:rPr>
                <w:rFonts w:ascii="PT Astra Serif" w:hAnsi="PT Astra Serif"/>
                <w:sz w:val="20"/>
                <w:szCs w:val="20"/>
                <w:lang w:eastAsia="en-US"/>
              </w:rPr>
              <w:t>Всего</w:t>
            </w:r>
          </w:p>
        </w:tc>
        <w:tc>
          <w:tcPr>
            <w:tcW w:w="1275" w:type="dxa"/>
            <w:vAlign w:val="center"/>
          </w:tcPr>
          <w:p w:rsidR="00000781" w:rsidRPr="00000781" w:rsidRDefault="00000781" w:rsidP="00000781">
            <w:pPr>
              <w:suppressAutoHyphens w:val="0"/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000781">
              <w:rPr>
                <w:rFonts w:ascii="PT Astra Serif" w:hAnsi="PT Astra Serif"/>
                <w:sz w:val="20"/>
                <w:szCs w:val="20"/>
                <w:lang w:eastAsia="en-US"/>
              </w:rPr>
              <w:t>2025</w:t>
            </w:r>
          </w:p>
          <w:p w:rsidR="00000781" w:rsidRPr="00000781" w:rsidRDefault="00000781" w:rsidP="00000781">
            <w:pPr>
              <w:suppressAutoHyphens w:val="0"/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000781">
              <w:rPr>
                <w:rFonts w:ascii="PT Astra Serif" w:hAnsi="PT Astra Serif"/>
                <w:sz w:val="20"/>
                <w:szCs w:val="20"/>
                <w:lang w:eastAsia="en-US"/>
              </w:rPr>
              <w:t>год</w:t>
            </w:r>
          </w:p>
        </w:tc>
        <w:tc>
          <w:tcPr>
            <w:tcW w:w="854" w:type="dxa"/>
            <w:vAlign w:val="center"/>
          </w:tcPr>
          <w:p w:rsidR="00000781" w:rsidRPr="00000781" w:rsidRDefault="00000781" w:rsidP="00000781">
            <w:pPr>
              <w:suppressAutoHyphens w:val="0"/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000781">
              <w:rPr>
                <w:rFonts w:ascii="PT Astra Serif" w:hAnsi="PT Astra Serif"/>
                <w:sz w:val="20"/>
                <w:szCs w:val="20"/>
                <w:lang w:eastAsia="en-US"/>
              </w:rPr>
              <w:t>2026</w:t>
            </w:r>
          </w:p>
          <w:p w:rsidR="00000781" w:rsidRPr="00000781" w:rsidRDefault="00000781" w:rsidP="00000781">
            <w:pPr>
              <w:suppressAutoHyphens w:val="0"/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000781">
              <w:rPr>
                <w:rFonts w:ascii="PT Astra Serif" w:hAnsi="PT Astra Serif"/>
                <w:sz w:val="20"/>
                <w:szCs w:val="20"/>
                <w:lang w:eastAsia="en-US"/>
              </w:rPr>
              <w:t>год</w:t>
            </w:r>
          </w:p>
        </w:tc>
        <w:tc>
          <w:tcPr>
            <w:tcW w:w="992" w:type="dxa"/>
            <w:vAlign w:val="center"/>
          </w:tcPr>
          <w:p w:rsidR="00000781" w:rsidRPr="00000781" w:rsidRDefault="00000781" w:rsidP="00000781">
            <w:pPr>
              <w:suppressAutoHyphens w:val="0"/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000781">
              <w:rPr>
                <w:rFonts w:ascii="PT Astra Serif" w:hAnsi="PT Astra Serif"/>
                <w:sz w:val="20"/>
                <w:szCs w:val="20"/>
                <w:lang w:eastAsia="en-US"/>
              </w:rPr>
              <w:t>2027</w:t>
            </w:r>
          </w:p>
          <w:p w:rsidR="00000781" w:rsidRPr="00000781" w:rsidRDefault="00000781" w:rsidP="00000781">
            <w:pPr>
              <w:suppressAutoHyphens w:val="0"/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000781">
              <w:rPr>
                <w:rFonts w:ascii="PT Astra Serif" w:hAnsi="PT Astra Serif"/>
                <w:sz w:val="20"/>
                <w:szCs w:val="20"/>
                <w:lang w:eastAsia="en-US"/>
              </w:rPr>
              <w:t>год</w:t>
            </w:r>
          </w:p>
        </w:tc>
        <w:tc>
          <w:tcPr>
            <w:tcW w:w="993" w:type="dxa"/>
            <w:vAlign w:val="center"/>
          </w:tcPr>
          <w:p w:rsidR="00000781" w:rsidRPr="00000781" w:rsidRDefault="00000781" w:rsidP="00000781">
            <w:pPr>
              <w:suppressAutoHyphens w:val="0"/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000781">
              <w:rPr>
                <w:rFonts w:ascii="PT Astra Serif" w:hAnsi="PT Astra Serif"/>
                <w:sz w:val="20"/>
                <w:szCs w:val="20"/>
                <w:lang w:eastAsia="en-US"/>
              </w:rPr>
              <w:t>2028</w:t>
            </w:r>
          </w:p>
          <w:p w:rsidR="00000781" w:rsidRPr="00000781" w:rsidRDefault="00000781" w:rsidP="00000781">
            <w:pPr>
              <w:suppressAutoHyphens w:val="0"/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000781">
              <w:rPr>
                <w:rFonts w:ascii="PT Astra Serif" w:hAnsi="PT Astra Serif"/>
                <w:sz w:val="20"/>
                <w:szCs w:val="20"/>
                <w:lang w:eastAsia="en-US"/>
              </w:rPr>
              <w:t>год</w:t>
            </w:r>
          </w:p>
        </w:tc>
        <w:tc>
          <w:tcPr>
            <w:tcW w:w="992" w:type="dxa"/>
            <w:vAlign w:val="center"/>
          </w:tcPr>
          <w:p w:rsidR="00000781" w:rsidRPr="00000781" w:rsidRDefault="00000781" w:rsidP="00000781">
            <w:pPr>
              <w:suppressAutoHyphens w:val="0"/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000781">
              <w:rPr>
                <w:rFonts w:ascii="PT Astra Serif" w:hAnsi="PT Astra Serif"/>
                <w:sz w:val="20"/>
                <w:szCs w:val="20"/>
                <w:lang w:eastAsia="en-US"/>
              </w:rPr>
              <w:t>2029</w:t>
            </w:r>
          </w:p>
          <w:p w:rsidR="00000781" w:rsidRPr="00000781" w:rsidRDefault="00000781" w:rsidP="00000781">
            <w:pPr>
              <w:suppressAutoHyphens w:val="0"/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000781">
              <w:rPr>
                <w:rFonts w:ascii="PT Astra Serif" w:hAnsi="PT Astra Serif"/>
                <w:sz w:val="20"/>
                <w:szCs w:val="20"/>
                <w:lang w:eastAsia="en-US"/>
              </w:rPr>
              <w:t>год</w:t>
            </w:r>
          </w:p>
        </w:tc>
        <w:tc>
          <w:tcPr>
            <w:tcW w:w="992" w:type="dxa"/>
            <w:vAlign w:val="center"/>
          </w:tcPr>
          <w:p w:rsidR="00000781" w:rsidRPr="00000781" w:rsidRDefault="00000781" w:rsidP="00000781">
            <w:pPr>
              <w:suppressAutoHyphens w:val="0"/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000781">
              <w:rPr>
                <w:rFonts w:ascii="PT Astra Serif" w:hAnsi="PT Astra Serif"/>
                <w:sz w:val="20"/>
                <w:szCs w:val="20"/>
                <w:lang w:eastAsia="en-US"/>
              </w:rPr>
              <w:t>2030</w:t>
            </w:r>
          </w:p>
          <w:p w:rsidR="00000781" w:rsidRPr="00000781" w:rsidRDefault="00000781" w:rsidP="00000781">
            <w:pPr>
              <w:suppressAutoHyphens w:val="0"/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000781">
              <w:rPr>
                <w:rFonts w:ascii="PT Astra Serif" w:hAnsi="PT Astra Serif"/>
                <w:sz w:val="20"/>
                <w:szCs w:val="20"/>
                <w:lang w:eastAsia="en-US"/>
              </w:rPr>
              <w:t>год</w:t>
            </w:r>
          </w:p>
        </w:tc>
      </w:tr>
    </w:tbl>
    <w:p w:rsidR="00000781" w:rsidRPr="00000781" w:rsidRDefault="00000781" w:rsidP="00000781">
      <w:pPr>
        <w:suppressAutoHyphens w:val="0"/>
        <w:spacing w:line="14" w:lineRule="auto"/>
        <w:ind w:firstLine="57"/>
        <w:rPr>
          <w:rFonts w:ascii="PT Astra Serif" w:eastAsia="Calibri" w:hAnsi="PT Astra Serif"/>
          <w:sz w:val="2"/>
          <w:szCs w:val="2"/>
          <w:lang w:eastAsia="en-US"/>
        </w:rPr>
      </w:pPr>
    </w:p>
    <w:tbl>
      <w:tblPr>
        <w:tblStyle w:val="5"/>
        <w:tblW w:w="14003" w:type="dxa"/>
        <w:tblLayout w:type="fixed"/>
        <w:tblLook w:val="04A0" w:firstRow="1" w:lastRow="0" w:firstColumn="1" w:lastColumn="0" w:noHBand="0" w:noVBand="1"/>
      </w:tblPr>
      <w:tblGrid>
        <w:gridCol w:w="675"/>
        <w:gridCol w:w="1985"/>
        <w:gridCol w:w="1701"/>
        <w:gridCol w:w="1559"/>
        <w:gridCol w:w="709"/>
        <w:gridCol w:w="1276"/>
        <w:gridCol w:w="1275"/>
        <w:gridCol w:w="854"/>
        <w:gridCol w:w="992"/>
        <w:gridCol w:w="993"/>
        <w:gridCol w:w="992"/>
        <w:gridCol w:w="992"/>
      </w:tblGrid>
      <w:tr w:rsidR="00436F69" w:rsidTr="00E47450">
        <w:trPr>
          <w:trHeight w:val="56"/>
        </w:trPr>
        <w:tc>
          <w:tcPr>
            <w:tcW w:w="2660" w:type="dxa"/>
            <w:gridSpan w:val="2"/>
          </w:tcPr>
          <w:p w:rsidR="00436F69" w:rsidRPr="00F00365" w:rsidRDefault="00436F69" w:rsidP="00E47450">
            <w:pPr>
              <w:jc w:val="both"/>
              <w:rPr>
                <w:spacing w:val="-4"/>
                <w:sz w:val="20"/>
                <w:szCs w:val="20"/>
                <w:lang w:eastAsia="en-US"/>
              </w:rPr>
            </w:pPr>
            <w:r w:rsidRPr="00F00365">
              <w:rPr>
                <w:spacing w:val="-4"/>
                <w:sz w:val="20"/>
                <w:szCs w:val="20"/>
                <w:lang w:eastAsia="en-US"/>
              </w:rPr>
              <w:t xml:space="preserve">Муниципальная программа «Обеспечение правопорядка и безопасности жизнедеятельности на территории </w:t>
            </w:r>
            <w:r w:rsidRPr="004804EA">
              <w:rPr>
                <w:sz w:val="20"/>
                <w:szCs w:val="20"/>
              </w:rPr>
              <w:t>муниципального образования «</w:t>
            </w:r>
            <w:proofErr w:type="spellStart"/>
            <w:r w:rsidRPr="004804EA">
              <w:rPr>
                <w:sz w:val="20"/>
                <w:szCs w:val="20"/>
              </w:rPr>
              <w:t>Мелекесский</w:t>
            </w:r>
            <w:proofErr w:type="spellEnd"/>
            <w:r w:rsidRPr="004804EA">
              <w:rPr>
                <w:sz w:val="20"/>
                <w:szCs w:val="20"/>
              </w:rPr>
              <w:t xml:space="preserve"> район» Ульяновской области»</w:t>
            </w:r>
          </w:p>
          <w:p w:rsidR="00436F69" w:rsidRPr="006F2D33" w:rsidRDefault="00436F69" w:rsidP="00E47450">
            <w:pPr>
              <w:jc w:val="both"/>
              <w:rPr>
                <w:rFonts w:ascii="PT Astra Serif" w:hAnsi="PT Astra Serif"/>
                <w:spacing w:val="-4"/>
                <w:sz w:val="20"/>
                <w:szCs w:val="20"/>
                <w:lang w:eastAsia="en-US"/>
              </w:rPr>
            </w:pPr>
          </w:p>
          <w:p w:rsidR="00436F69" w:rsidRPr="006F2D33" w:rsidRDefault="00436F69" w:rsidP="00E47450">
            <w:pPr>
              <w:jc w:val="both"/>
              <w:rPr>
                <w:rFonts w:ascii="PT Astra Serif" w:hAnsi="PT Astra Serif"/>
                <w:spacing w:val="-4"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</w:tcPr>
          <w:p w:rsidR="00436F69" w:rsidRPr="006F2D33" w:rsidRDefault="00436F69" w:rsidP="00E47450">
            <w:pPr>
              <w:jc w:val="both"/>
              <w:rPr>
                <w:rFonts w:ascii="PT Astra Serif" w:hAnsi="PT Astra Serif"/>
                <w:spacing w:val="-4"/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</w:tcPr>
          <w:p w:rsidR="00436F69" w:rsidRPr="006F2D33" w:rsidRDefault="00436F69" w:rsidP="00E47450">
            <w:pPr>
              <w:jc w:val="both"/>
              <w:rPr>
                <w:rFonts w:ascii="PT Astra Serif" w:hAnsi="PT Astra Serif"/>
                <w:spacing w:val="-4"/>
                <w:sz w:val="20"/>
                <w:szCs w:val="20"/>
                <w:lang w:eastAsia="en-US"/>
              </w:rPr>
            </w:pPr>
            <w:r w:rsidRPr="006F2D33">
              <w:rPr>
                <w:rFonts w:ascii="PT Astra Serif" w:hAnsi="PT Astra Serif"/>
                <w:spacing w:val="-4"/>
                <w:sz w:val="20"/>
                <w:szCs w:val="20"/>
                <w:lang w:eastAsia="en-US"/>
              </w:rPr>
              <w:t xml:space="preserve">Бюджетные ассигнования бюджета </w:t>
            </w:r>
            <w:proofErr w:type="spellStart"/>
            <w:r>
              <w:rPr>
                <w:rFonts w:ascii="PT Astra Serif" w:hAnsi="PT Astra Serif"/>
                <w:spacing w:val="-4"/>
                <w:sz w:val="20"/>
                <w:szCs w:val="20"/>
                <w:lang w:eastAsia="en-US"/>
              </w:rPr>
              <w:t>Мелекесского</w:t>
            </w:r>
            <w:proofErr w:type="spellEnd"/>
            <w:r>
              <w:rPr>
                <w:rFonts w:ascii="PT Astra Serif" w:hAnsi="PT Astra Serif"/>
                <w:spacing w:val="-4"/>
                <w:sz w:val="20"/>
                <w:szCs w:val="20"/>
                <w:lang w:eastAsia="en-US"/>
              </w:rPr>
              <w:t xml:space="preserve"> района </w:t>
            </w:r>
            <w:r w:rsidRPr="006F2D33">
              <w:rPr>
                <w:rFonts w:ascii="PT Astra Serif" w:hAnsi="PT Astra Serif"/>
                <w:spacing w:val="-4"/>
                <w:sz w:val="20"/>
                <w:szCs w:val="20"/>
                <w:lang w:eastAsia="en-US"/>
              </w:rPr>
              <w:t xml:space="preserve">Ульяновской области (далее также – </w:t>
            </w:r>
            <w:r>
              <w:rPr>
                <w:rFonts w:ascii="PT Astra Serif" w:hAnsi="PT Astra Serif"/>
                <w:spacing w:val="-4"/>
                <w:sz w:val="20"/>
                <w:szCs w:val="20"/>
                <w:lang w:eastAsia="en-US"/>
              </w:rPr>
              <w:t>местный</w:t>
            </w:r>
            <w:r w:rsidRPr="006F2D33">
              <w:rPr>
                <w:rFonts w:ascii="PT Astra Serif" w:hAnsi="PT Astra Serif"/>
                <w:spacing w:val="-4"/>
                <w:sz w:val="20"/>
                <w:szCs w:val="20"/>
                <w:lang w:eastAsia="en-US"/>
              </w:rPr>
              <w:t xml:space="preserve"> бюджет)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436F69" w:rsidRPr="00AC1FC1" w:rsidRDefault="00436F69" w:rsidP="00E47450">
            <w:pPr>
              <w:jc w:val="center"/>
              <w:rPr>
                <w:rFonts w:ascii="PT Astra Serif" w:hAnsi="PT Astra Serif"/>
                <w:spacing w:val="-4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pacing w:val="-4"/>
                <w:sz w:val="20"/>
                <w:szCs w:val="20"/>
                <w:lang w:eastAsia="en-US"/>
              </w:rPr>
              <w:t>1300000000</w:t>
            </w:r>
          </w:p>
        </w:tc>
        <w:tc>
          <w:tcPr>
            <w:tcW w:w="1276" w:type="dxa"/>
          </w:tcPr>
          <w:p w:rsidR="00436F69" w:rsidRDefault="00436F69" w:rsidP="00E47450">
            <w:pPr>
              <w:jc w:val="center"/>
              <w:rPr>
                <w:rFonts w:ascii="PT Astra Serif" w:hAnsi="PT Astra Serif"/>
                <w:spacing w:val="-4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pacing w:val="-4"/>
                <w:sz w:val="20"/>
                <w:szCs w:val="20"/>
                <w:lang w:eastAsia="en-US"/>
              </w:rPr>
              <w:t>16480,736</w:t>
            </w:r>
          </w:p>
          <w:p w:rsidR="00436F69" w:rsidRPr="00AC1FC1" w:rsidRDefault="00436F69" w:rsidP="00E47450">
            <w:pPr>
              <w:jc w:val="center"/>
              <w:rPr>
                <w:rFonts w:ascii="PT Astra Serif" w:hAnsi="PT Astra Serif"/>
                <w:spacing w:val="-4"/>
                <w:sz w:val="20"/>
                <w:szCs w:val="20"/>
                <w:lang w:eastAsia="en-US"/>
              </w:rPr>
            </w:pPr>
          </w:p>
        </w:tc>
        <w:tc>
          <w:tcPr>
            <w:tcW w:w="1275" w:type="dxa"/>
          </w:tcPr>
          <w:p w:rsidR="00436F69" w:rsidRPr="00AC1FC1" w:rsidRDefault="00436F69" w:rsidP="00E47450">
            <w:pPr>
              <w:jc w:val="center"/>
              <w:rPr>
                <w:rFonts w:ascii="PT Astra Serif" w:hAnsi="PT Astra Serif"/>
                <w:spacing w:val="-4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pacing w:val="-4"/>
                <w:sz w:val="20"/>
                <w:szCs w:val="20"/>
                <w:lang w:eastAsia="en-US"/>
              </w:rPr>
              <w:t>3470,73600</w:t>
            </w:r>
          </w:p>
        </w:tc>
        <w:tc>
          <w:tcPr>
            <w:tcW w:w="854" w:type="dxa"/>
          </w:tcPr>
          <w:p w:rsidR="00436F69" w:rsidRPr="00AC1FC1" w:rsidRDefault="00436F69" w:rsidP="00E47450">
            <w:pPr>
              <w:jc w:val="center"/>
              <w:rPr>
                <w:rFonts w:ascii="PT Astra Serif" w:hAnsi="PT Astra Serif"/>
                <w:spacing w:val="-4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pacing w:val="-4"/>
                <w:sz w:val="20"/>
                <w:szCs w:val="20"/>
                <w:lang w:eastAsia="en-US"/>
              </w:rPr>
              <w:t>2380,0</w:t>
            </w:r>
          </w:p>
        </w:tc>
        <w:tc>
          <w:tcPr>
            <w:tcW w:w="992" w:type="dxa"/>
          </w:tcPr>
          <w:p w:rsidR="00436F69" w:rsidRPr="00AC1FC1" w:rsidRDefault="00436F69" w:rsidP="00E47450">
            <w:pPr>
              <w:jc w:val="center"/>
              <w:rPr>
                <w:rFonts w:ascii="PT Astra Serif" w:hAnsi="PT Astra Serif"/>
                <w:spacing w:val="-4"/>
                <w:sz w:val="20"/>
                <w:szCs w:val="20"/>
              </w:rPr>
            </w:pPr>
            <w:r>
              <w:rPr>
                <w:rFonts w:ascii="PT Astra Serif" w:hAnsi="PT Astra Serif"/>
                <w:spacing w:val="-4"/>
                <w:sz w:val="20"/>
                <w:szCs w:val="20"/>
              </w:rPr>
              <w:t>3380,0</w:t>
            </w:r>
          </w:p>
        </w:tc>
        <w:tc>
          <w:tcPr>
            <w:tcW w:w="993" w:type="dxa"/>
          </w:tcPr>
          <w:p w:rsidR="00436F69" w:rsidRDefault="00436F69" w:rsidP="00E47450">
            <w:r>
              <w:rPr>
                <w:rFonts w:ascii="PT Astra Serif" w:hAnsi="PT Astra Serif"/>
                <w:spacing w:val="-4"/>
                <w:sz w:val="20"/>
                <w:szCs w:val="20"/>
              </w:rPr>
              <w:t>3380,0</w:t>
            </w:r>
          </w:p>
        </w:tc>
        <w:tc>
          <w:tcPr>
            <w:tcW w:w="992" w:type="dxa"/>
          </w:tcPr>
          <w:p w:rsidR="00436F69" w:rsidRDefault="00436F69" w:rsidP="00E47450">
            <w:r w:rsidRPr="00573ED6">
              <w:rPr>
                <w:rFonts w:ascii="PT Astra Serif" w:hAnsi="PT Astra Serif"/>
                <w:spacing w:val="-4"/>
                <w:sz w:val="20"/>
                <w:szCs w:val="20"/>
              </w:rPr>
              <w:t>1935,0</w:t>
            </w:r>
          </w:p>
        </w:tc>
        <w:tc>
          <w:tcPr>
            <w:tcW w:w="992" w:type="dxa"/>
          </w:tcPr>
          <w:p w:rsidR="00436F69" w:rsidRDefault="00436F69" w:rsidP="00E47450">
            <w:r w:rsidRPr="00573ED6">
              <w:rPr>
                <w:rFonts w:ascii="PT Astra Serif" w:hAnsi="PT Astra Serif"/>
                <w:spacing w:val="-4"/>
                <w:sz w:val="20"/>
                <w:szCs w:val="20"/>
              </w:rPr>
              <w:t>1935,0</w:t>
            </w:r>
          </w:p>
        </w:tc>
      </w:tr>
      <w:tr w:rsidR="00436F69" w:rsidRPr="00AF361E" w:rsidTr="00E47450">
        <w:trPr>
          <w:trHeight w:val="56"/>
        </w:trPr>
        <w:tc>
          <w:tcPr>
            <w:tcW w:w="675" w:type="dxa"/>
            <w:vMerge w:val="restart"/>
          </w:tcPr>
          <w:p w:rsidR="00436F69" w:rsidRPr="00AC1FC1" w:rsidRDefault="00436F69" w:rsidP="00E47450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AC1FC1">
              <w:rPr>
                <w:rFonts w:ascii="PT Astra Serif" w:hAnsi="PT Astra Serif"/>
                <w:sz w:val="20"/>
                <w:szCs w:val="20"/>
                <w:lang w:eastAsia="en-US"/>
              </w:rPr>
              <w:t>1.</w:t>
            </w:r>
          </w:p>
        </w:tc>
        <w:tc>
          <w:tcPr>
            <w:tcW w:w="1985" w:type="dxa"/>
            <w:vMerge w:val="restart"/>
          </w:tcPr>
          <w:p w:rsidR="00436F69" w:rsidRPr="006F2D33" w:rsidRDefault="00436F69" w:rsidP="00E47450">
            <w:pPr>
              <w:spacing w:line="230" w:lineRule="auto"/>
              <w:jc w:val="both"/>
              <w:rPr>
                <w:rFonts w:ascii="PT Astra Serif" w:hAnsi="PT Astra Serif"/>
                <w:spacing w:val="-4"/>
                <w:sz w:val="20"/>
                <w:szCs w:val="20"/>
                <w:lang w:eastAsia="en-US"/>
              </w:rPr>
            </w:pPr>
            <w:r w:rsidRPr="006F2D33">
              <w:rPr>
                <w:rFonts w:ascii="PT Astra Serif" w:hAnsi="PT Astra Serif"/>
                <w:spacing w:val="-4"/>
                <w:sz w:val="20"/>
                <w:szCs w:val="20"/>
                <w:lang w:eastAsia="en-US"/>
              </w:rPr>
              <w:t xml:space="preserve">Комплекс процессных мероприятий «Комплексные меры по обеспечению общественного порядка, </w:t>
            </w:r>
            <w:r w:rsidRPr="006F2D33">
              <w:rPr>
                <w:rFonts w:ascii="PT Astra Serif" w:hAnsi="PT Astra Serif"/>
                <w:spacing w:val="-4"/>
                <w:sz w:val="20"/>
                <w:szCs w:val="20"/>
                <w:lang w:eastAsia="en-US"/>
              </w:rPr>
              <w:lastRenderedPageBreak/>
              <w:t xml:space="preserve">противодействию преступности и профилактике правонарушений на территории </w:t>
            </w:r>
            <w:r w:rsidRPr="004804EA">
              <w:rPr>
                <w:sz w:val="20"/>
                <w:szCs w:val="20"/>
              </w:rPr>
              <w:t>муниципального образования «</w:t>
            </w:r>
            <w:proofErr w:type="spellStart"/>
            <w:r w:rsidRPr="004804EA">
              <w:rPr>
                <w:sz w:val="20"/>
                <w:szCs w:val="20"/>
              </w:rPr>
              <w:t>Мелекесский</w:t>
            </w:r>
            <w:proofErr w:type="spellEnd"/>
            <w:r w:rsidRPr="004804EA">
              <w:rPr>
                <w:sz w:val="20"/>
                <w:szCs w:val="20"/>
              </w:rPr>
              <w:t xml:space="preserve"> район» Ульяновской области»</w:t>
            </w:r>
          </w:p>
        </w:tc>
        <w:tc>
          <w:tcPr>
            <w:tcW w:w="1701" w:type="dxa"/>
          </w:tcPr>
          <w:p w:rsidR="00436F69" w:rsidRPr="006F2D33" w:rsidRDefault="00436F69" w:rsidP="00E47450">
            <w:pPr>
              <w:spacing w:line="230" w:lineRule="auto"/>
              <w:jc w:val="center"/>
              <w:rPr>
                <w:rFonts w:ascii="PT Astra Serif" w:hAnsi="PT Astra Serif"/>
                <w:spacing w:val="-4"/>
                <w:sz w:val="20"/>
                <w:szCs w:val="20"/>
                <w:lang w:eastAsia="en-US"/>
              </w:rPr>
            </w:pPr>
            <w:r w:rsidRPr="006F2D33">
              <w:rPr>
                <w:rFonts w:ascii="PT Astra Serif" w:hAnsi="PT Astra Serif"/>
                <w:spacing w:val="-4"/>
                <w:sz w:val="20"/>
                <w:szCs w:val="20"/>
                <w:lang w:eastAsia="en-US"/>
              </w:rPr>
              <w:lastRenderedPageBreak/>
              <w:t>Всего</w:t>
            </w:r>
          </w:p>
        </w:tc>
        <w:tc>
          <w:tcPr>
            <w:tcW w:w="1559" w:type="dxa"/>
          </w:tcPr>
          <w:p w:rsidR="00436F69" w:rsidRPr="006F2D33" w:rsidRDefault="00436F69" w:rsidP="00E47450">
            <w:pPr>
              <w:spacing w:line="230" w:lineRule="auto"/>
              <w:jc w:val="center"/>
              <w:rPr>
                <w:rFonts w:ascii="PT Astra Serif" w:hAnsi="PT Astra Serif"/>
                <w:spacing w:val="-4"/>
                <w:sz w:val="20"/>
                <w:szCs w:val="20"/>
                <w:lang w:eastAsia="en-US"/>
              </w:rPr>
            </w:pPr>
            <w:r w:rsidRPr="006F2D33">
              <w:rPr>
                <w:rFonts w:ascii="PT Astra Serif" w:hAnsi="PT Astra Serif"/>
                <w:spacing w:val="-4"/>
                <w:sz w:val="20"/>
                <w:szCs w:val="20"/>
                <w:lang w:eastAsia="en-US"/>
              </w:rPr>
              <w:t xml:space="preserve">Бюджетные ассигнования </w:t>
            </w:r>
            <w:r>
              <w:rPr>
                <w:rFonts w:ascii="PT Astra Serif" w:hAnsi="PT Astra Serif"/>
                <w:spacing w:val="-4"/>
                <w:sz w:val="20"/>
                <w:szCs w:val="20"/>
                <w:lang w:eastAsia="en-US"/>
              </w:rPr>
              <w:t xml:space="preserve">местного </w:t>
            </w:r>
            <w:r w:rsidRPr="006F2D33">
              <w:rPr>
                <w:rFonts w:ascii="PT Astra Serif" w:hAnsi="PT Astra Serif"/>
                <w:spacing w:val="-4"/>
                <w:sz w:val="20"/>
                <w:szCs w:val="20"/>
                <w:lang w:eastAsia="en-US"/>
              </w:rPr>
              <w:t>бюджета</w:t>
            </w:r>
          </w:p>
        </w:tc>
        <w:tc>
          <w:tcPr>
            <w:tcW w:w="709" w:type="dxa"/>
          </w:tcPr>
          <w:p w:rsidR="00436F69" w:rsidRPr="00AF361E" w:rsidRDefault="00436F69" w:rsidP="00E47450">
            <w:pPr>
              <w:spacing w:line="230" w:lineRule="auto"/>
              <w:jc w:val="center"/>
              <w:rPr>
                <w:rFonts w:ascii="PT Astra Serif" w:hAnsi="PT Astra Serif"/>
                <w:spacing w:val="-4"/>
                <w:sz w:val="20"/>
                <w:szCs w:val="20"/>
                <w:lang w:eastAsia="en-US"/>
              </w:rPr>
            </w:pPr>
            <w:r w:rsidRPr="00AF361E">
              <w:rPr>
                <w:rFonts w:ascii="PT Astra Serif" w:hAnsi="PT Astra Serif"/>
                <w:spacing w:val="-4"/>
                <w:sz w:val="20"/>
                <w:szCs w:val="20"/>
                <w:lang w:eastAsia="en-US"/>
              </w:rPr>
              <w:t>1340100000</w:t>
            </w:r>
          </w:p>
        </w:tc>
        <w:tc>
          <w:tcPr>
            <w:tcW w:w="1276" w:type="dxa"/>
          </w:tcPr>
          <w:p w:rsidR="00436F69" w:rsidRPr="00AF361E" w:rsidRDefault="00436F69" w:rsidP="00E47450">
            <w:pPr>
              <w:spacing w:line="230" w:lineRule="auto"/>
              <w:jc w:val="center"/>
              <w:rPr>
                <w:rFonts w:ascii="PT Astra Serif" w:hAnsi="PT Astra Serif"/>
                <w:spacing w:val="-4"/>
                <w:sz w:val="20"/>
                <w:szCs w:val="20"/>
                <w:lang w:eastAsia="en-US"/>
              </w:rPr>
            </w:pPr>
            <w:r w:rsidRPr="00AF361E">
              <w:rPr>
                <w:rFonts w:ascii="PT Astra Serif" w:hAnsi="PT Astra Serif"/>
                <w:spacing w:val="-4"/>
                <w:sz w:val="20"/>
                <w:szCs w:val="20"/>
                <w:lang w:eastAsia="en-US"/>
              </w:rPr>
              <w:t>570,0</w:t>
            </w:r>
          </w:p>
        </w:tc>
        <w:tc>
          <w:tcPr>
            <w:tcW w:w="1275" w:type="dxa"/>
          </w:tcPr>
          <w:p w:rsidR="00436F69" w:rsidRPr="00AF361E" w:rsidRDefault="00436F69" w:rsidP="00E47450">
            <w:pPr>
              <w:spacing w:line="230" w:lineRule="auto"/>
              <w:jc w:val="center"/>
              <w:rPr>
                <w:rFonts w:ascii="PT Astra Serif" w:hAnsi="PT Astra Serif"/>
                <w:spacing w:val="-4"/>
                <w:sz w:val="20"/>
                <w:szCs w:val="20"/>
                <w:lang w:eastAsia="en-US"/>
              </w:rPr>
            </w:pPr>
            <w:r w:rsidRPr="00AF361E">
              <w:rPr>
                <w:rFonts w:ascii="PT Astra Serif" w:hAnsi="PT Astra Serif"/>
                <w:spacing w:val="-4"/>
                <w:sz w:val="20"/>
                <w:szCs w:val="20"/>
                <w:lang w:eastAsia="en-US"/>
              </w:rPr>
              <w:t>95,0</w:t>
            </w:r>
          </w:p>
        </w:tc>
        <w:tc>
          <w:tcPr>
            <w:tcW w:w="854" w:type="dxa"/>
          </w:tcPr>
          <w:p w:rsidR="00436F69" w:rsidRPr="00AF361E" w:rsidRDefault="00436F69" w:rsidP="00E47450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F361E">
              <w:rPr>
                <w:rFonts w:ascii="PT Astra Serif" w:hAnsi="PT Astra Serif"/>
                <w:spacing w:val="-4"/>
                <w:sz w:val="20"/>
                <w:szCs w:val="20"/>
                <w:lang w:eastAsia="en-US"/>
              </w:rPr>
              <w:t>95,0</w:t>
            </w:r>
          </w:p>
        </w:tc>
        <w:tc>
          <w:tcPr>
            <w:tcW w:w="992" w:type="dxa"/>
          </w:tcPr>
          <w:p w:rsidR="00436F69" w:rsidRPr="00AF361E" w:rsidRDefault="00436F69" w:rsidP="00E47450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F361E">
              <w:rPr>
                <w:rFonts w:ascii="PT Astra Serif" w:hAnsi="PT Astra Serif"/>
                <w:spacing w:val="-4"/>
                <w:sz w:val="20"/>
                <w:szCs w:val="20"/>
                <w:lang w:eastAsia="en-US"/>
              </w:rPr>
              <w:t>95,0</w:t>
            </w:r>
          </w:p>
        </w:tc>
        <w:tc>
          <w:tcPr>
            <w:tcW w:w="993" w:type="dxa"/>
          </w:tcPr>
          <w:p w:rsidR="00436F69" w:rsidRPr="00AF361E" w:rsidRDefault="00436F69" w:rsidP="00E47450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F361E">
              <w:rPr>
                <w:rFonts w:ascii="PT Astra Serif" w:hAnsi="PT Astra Serif"/>
                <w:spacing w:val="-4"/>
                <w:sz w:val="20"/>
                <w:szCs w:val="20"/>
                <w:lang w:eastAsia="en-US"/>
              </w:rPr>
              <w:t>95,0</w:t>
            </w:r>
          </w:p>
        </w:tc>
        <w:tc>
          <w:tcPr>
            <w:tcW w:w="992" w:type="dxa"/>
          </w:tcPr>
          <w:p w:rsidR="00436F69" w:rsidRPr="00AF361E" w:rsidRDefault="00436F69" w:rsidP="00E47450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F361E">
              <w:rPr>
                <w:rFonts w:ascii="PT Astra Serif" w:hAnsi="PT Astra Serif"/>
                <w:spacing w:val="-4"/>
                <w:sz w:val="20"/>
                <w:szCs w:val="20"/>
                <w:lang w:eastAsia="en-US"/>
              </w:rPr>
              <w:t>95,0</w:t>
            </w:r>
          </w:p>
        </w:tc>
        <w:tc>
          <w:tcPr>
            <w:tcW w:w="992" w:type="dxa"/>
          </w:tcPr>
          <w:p w:rsidR="00436F69" w:rsidRPr="00AF361E" w:rsidRDefault="00436F69" w:rsidP="00E47450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F361E">
              <w:rPr>
                <w:rFonts w:ascii="PT Astra Serif" w:hAnsi="PT Astra Serif"/>
                <w:spacing w:val="-4"/>
                <w:sz w:val="20"/>
                <w:szCs w:val="20"/>
                <w:lang w:eastAsia="en-US"/>
              </w:rPr>
              <w:t>95,0</w:t>
            </w:r>
          </w:p>
        </w:tc>
      </w:tr>
      <w:tr w:rsidR="00436F69" w:rsidRPr="00AF361E" w:rsidTr="00E47450">
        <w:trPr>
          <w:trHeight w:val="56"/>
        </w:trPr>
        <w:tc>
          <w:tcPr>
            <w:tcW w:w="675" w:type="dxa"/>
            <w:vMerge/>
          </w:tcPr>
          <w:p w:rsidR="00436F69" w:rsidRPr="00AC1FC1" w:rsidRDefault="00436F69" w:rsidP="00E47450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1985" w:type="dxa"/>
            <w:vMerge/>
          </w:tcPr>
          <w:p w:rsidR="00436F69" w:rsidRPr="006F2D33" w:rsidRDefault="00436F69" w:rsidP="00E47450">
            <w:pPr>
              <w:spacing w:line="230" w:lineRule="auto"/>
              <w:jc w:val="both"/>
              <w:rPr>
                <w:rFonts w:ascii="PT Astra Serif" w:hAnsi="PT Astra Serif"/>
                <w:spacing w:val="-4"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</w:tcPr>
          <w:p w:rsidR="00436F69" w:rsidRPr="006F2D33" w:rsidRDefault="00436F69" w:rsidP="00E47450">
            <w:pPr>
              <w:spacing w:line="230" w:lineRule="auto"/>
              <w:jc w:val="center"/>
              <w:rPr>
                <w:rFonts w:ascii="PT Astra Serif" w:hAnsi="PT Astra Serif"/>
                <w:spacing w:val="-4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pacing w:val="-4"/>
                <w:sz w:val="20"/>
                <w:szCs w:val="20"/>
                <w:lang w:eastAsia="en-US"/>
              </w:rPr>
              <w:t xml:space="preserve">Администрация </w:t>
            </w:r>
            <w:r w:rsidRPr="004804EA">
              <w:rPr>
                <w:sz w:val="20"/>
                <w:szCs w:val="20"/>
              </w:rPr>
              <w:t xml:space="preserve">муниципального образования </w:t>
            </w:r>
            <w:r w:rsidRPr="004804EA">
              <w:rPr>
                <w:sz w:val="20"/>
                <w:szCs w:val="20"/>
              </w:rPr>
              <w:lastRenderedPageBreak/>
              <w:t>«</w:t>
            </w:r>
            <w:proofErr w:type="spellStart"/>
            <w:r w:rsidRPr="004804EA">
              <w:rPr>
                <w:sz w:val="20"/>
                <w:szCs w:val="20"/>
              </w:rPr>
              <w:t>Мелекесский</w:t>
            </w:r>
            <w:proofErr w:type="spellEnd"/>
            <w:r w:rsidRPr="004804EA">
              <w:rPr>
                <w:sz w:val="20"/>
                <w:szCs w:val="20"/>
              </w:rPr>
              <w:t xml:space="preserve"> район» Ульяновской области»</w:t>
            </w:r>
            <w:r>
              <w:rPr>
                <w:sz w:val="20"/>
                <w:szCs w:val="20"/>
              </w:rPr>
              <w:t>,</w:t>
            </w:r>
          </w:p>
        </w:tc>
        <w:tc>
          <w:tcPr>
            <w:tcW w:w="1559" w:type="dxa"/>
          </w:tcPr>
          <w:p w:rsidR="00436F69" w:rsidRPr="006F2D33" w:rsidRDefault="00436F69" w:rsidP="00E47450">
            <w:pPr>
              <w:spacing w:line="230" w:lineRule="auto"/>
              <w:jc w:val="both"/>
              <w:rPr>
                <w:rFonts w:ascii="PT Astra Serif" w:hAnsi="PT Astra Serif"/>
                <w:spacing w:val="-4"/>
                <w:sz w:val="20"/>
                <w:szCs w:val="20"/>
                <w:lang w:eastAsia="en-US"/>
              </w:rPr>
            </w:pPr>
            <w:r w:rsidRPr="006F2D33">
              <w:rPr>
                <w:rFonts w:ascii="PT Astra Serif" w:hAnsi="PT Astra Serif"/>
                <w:spacing w:val="-4"/>
                <w:sz w:val="20"/>
                <w:szCs w:val="20"/>
                <w:lang w:eastAsia="en-US"/>
              </w:rPr>
              <w:lastRenderedPageBreak/>
              <w:t xml:space="preserve">Бюджетные ассигнования </w:t>
            </w:r>
            <w:r>
              <w:rPr>
                <w:rFonts w:ascii="PT Astra Serif" w:hAnsi="PT Astra Serif"/>
                <w:spacing w:val="-4"/>
                <w:sz w:val="20"/>
                <w:szCs w:val="20"/>
                <w:lang w:eastAsia="en-US"/>
              </w:rPr>
              <w:t xml:space="preserve">местного </w:t>
            </w:r>
            <w:r w:rsidRPr="006F2D33">
              <w:rPr>
                <w:rFonts w:ascii="PT Astra Serif" w:hAnsi="PT Astra Serif"/>
                <w:spacing w:val="-4"/>
                <w:sz w:val="20"/>
                <w:szCs w:val="20"/>
                <w:lang w:eastAsia="en-US"/>
              </w:rPr>
              <w:lastRenderedPageBreak/>
              <w:t>бюджета</w:t>
            </w:r>
          </w:p>
        </w:tc>
        <w:tc>
          <w:tcPr>
            <w:tcW w:w="709" w:type="dxa"/>
          </w:tcPr>
          <w:p w:rsidR="00436F69" w:rsidRPr="00AF361E" w:rsidRDefault="00436F69" w:rsidP="00E47450">
            <w:pPr>
              <w:spacing w:line="230" w:lineRule="auto"/>
              <w:jc w:val="center"/>
              <w:rPr>
                <w:rFonts w:ascii="PT Astra Serif" w:hAnsi="PT Astra Serif"/>
                <w:spacing w:val="-4"/>
                <w:sz w:val="20"/>
                <w:szCs w:val="20"/>
                <w:lang w:eastAsia="en-US"/>
              </w:rPr>
            </w:pPr>
            <w:r w:rsidRPr="00AF361E">
              <w:rPr>
                <w:rFonts w:ascii="PT Astra Serif" w:hAnsi="PT Astra Serif"/>
                <w:spacing w:val="-4"/>
                <w:sz w:val="20"/>
                <w:szCs w:val="20"/>
                <w:lang w:eastAsia="en-US"/>
              </w:rPr>
              <w:lastRenderedPageBreak/>
              <w:t>1340100000</w:t>
            </w:r>
          </w:p>
        </w:tc>
        <w:tc>
          <w:tcPr>
            <w:tcW w:w="1276" w:type="dxa"/>
          </w:tcPr>
          <w:p w:rsidR="00436F69" w:rsidRPr="00AF361E" w:rsidRDefault="00436F69" w:rsidP="00E47450">
            <w:pPr>
              <w:spacing w:line="230" w:lineRule="auto"/>
              <w:jc w:val="center"/>
              <w:rPr>
                <w:rFonts w:ascii="PT Astra Serif" w:hAnsi="PT Astra Serif"/>
                <w:spacing w:val="-4"/>
                <w:sz w:val="20"/>
                <w:szCs w:val="20"/>
                <w:lang w:eastAsia="en-US"/>
              </w:rPr>
            </w:pPr>
            <w:r w:rsidRPr="00AF361E">
              <w:rPr>
                <w:rFonts w:ascii="PT Astra Serif" w:hAnsi="PT Astra Serif"/>
                <w:spacing w:val="-4"/>
                <w:sz w:val="20"/>
                <w:szCs w:val="20"/>
                <w:lang w:eastAsia="en-US"/>
              </w:rPr>
              <w:t>150,0</w:t>
            </w:r>
          </w:p>
        </w:tc>
        <w:tc>
          <w:tcPr>
            <w:tcW w:w="1275" w:type="dxa"/>
          </w:tcPr>
          <w:p w:rsidR="00436F69" w:rsidRPr="00AF361E" w:rsidRDefault="00436F69" w:rsidP="00E47450">
            <w:pPr>
              <w:spacing w:line="230" w:lineRule="auto"/>
              <w:jc w:val="center"/>
              <w:rPr>
                <w:rFonts w:ascii="PT Astra Serif" w:hAnsi="PT Astra Serif"/>
                <w:spacing w:val="-4"/>
                <w:sz w:val="20"/>
                <w:szCs w:val="20"/>
              </w:rPr>
            </w:pPr>
            <w:r w:rsidRPr="00AF361E">
              <w:rPr>
                <w:rFonts w:ascii="PT Astra Serif" w:hAnsi="PT Astra Serif"/>
                <w:spacing w:val="-4"/>
                <w:sz w:val="20"/>
                <w:szCs w:val="20"/>
              </w:rPr>
              <w:t>25,0</w:t>
            </w:r>
          </w:p>
        </w:tc>
        <w:tc>
          <w:tcPr>
            <w:tcW w:w="854" w:type="dxa"/>
          </w:tcPr>
          <w:p w:rsidR="00436F69" w:rsidRPr="00AF361E" w:rsidRDefault="00436F69" w:rsidP="00E47450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F361E">
              <w:rPr>
                <w:rFonts w:ascii="PT Astra Serif" w:hAnsi="PT Astra Serif"/>
                <w:spacing w:val="-4"/>
                <w:sz w:val="20"/>
                <w:szCs w:val="20"/>
              </w:rPr>
              <w:t>25,0</w:t>
            </w:r>
          </w:p>
        </w:tc>
        <w:tc>
          <w:tcPr>
            <w:tcW w:w="992" w:type="dxa"/>
          </w:tcPr>
          <w:p w:rsidR="00436F69" w:rsidRPr="00AF361E" w:rsidRDefault="00436F69" w:rsidP="00E47450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F361E">
              <w:rPr>
                <w:rFonts w:ascii="PT Astra Serif" w:hAnsi="PT Astra Serif"/>
                <w:spacing w:val="-4"/>
                <w:sz w:val="20"/>
                <w:szCs w:val="20"/>
              </w:rPr>
              <w:t>25,0</w:t>
            </w:r>
          </w:p>
        </w:tc>
        <w:tc>
          <w:tcPr>
            <w:tcW w:w="993" w:type="dxa"/>
          </w:tcPr>
          <w:p w:rsidR="00436F69" w:rsidRPr="00AF361E" w:rsidRDefault="00436F69" w:rsidP="00E47450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F361E">
              <w:rPr>
                <w:rFonts w:ascii="PT Astra Serif" w:hAnsi="PT Astra Serif"/>
                <w:spacing w:val="-4"/>
                <w:sz w:val="20"/>
                <w:szCs w:val="20"/>
              </w:rPr>
              <w:t>25,0</w:t>
            </w:r>
          </w:p>
        </w:tc>
        <w:tc>
          <w:tcPr>
            <w:tcW w:w="992" w:type="dxa"/>
          </w:tcPr>
          <w:p w:rsidR="00436F69" w:rsidRPr="00AF361E" w:rsidRDefault="00436F69" w:rsidP="00E47450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F361E">
              <w:rPr>
                <w:rFonts w:ascii="PT Astra Serif" w:hAnsi="PT Astra Serif"/>
                <w:spacing w:val="-4"/>
                <w:sz w:val="20"/>
                <w:szCs w:val="20"/>
              </w:rPr>
              <w:t>25,0</w:t>
            </w:r>
          </w:p>
        </w:tc>
        <w:tc>
          <w:tcPr>
            <w:tcW w:w="992" w:type="dxa"/>
          </w:tcPr>
          <w:p w:rsidR="00436F69" w:rsidRPr="00AF361E" w:rsidRDefault="00436F69" w:rsidP="00E47450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F361E">
              <w:rPr>
                <w:rFonts w:ascii="PT Astra Serif" w:hAnsi="PT Astra Serif"/>
                <w:spacing w:val="-4"/>
                <w:sz w:val="20"/>
                <w:szCs w:val="20"/>
              </w:rPr>
              <w:t>25,0</w:t>
            </w:r>
          </w:p>
        </w:tc>
      </w:tr>
      <w:tr w:rsidR="00436F69" w:rsidRPr="009110B3" w:rsidTr="00E47450">
        <w:trPr>
          <w:trHeight w:val="56"/>
        </w:trPr>
        <w:tc>
          <w:tcPr>
            <w:tcW w:w="675" w:type="dxa"/>
            <w:vMerge/>
          </w:tcPr>
          <w:p w:rsidR="00436F69" w:rsidRPr="00AC1FC1" w:rsidRDefault="00436F69" w:rsidP="00E47450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1985" w:type="dxa"/>
            <w:vMerge/>
          </w:tcPr>
          <w:p w:rsidR="00436F69" w:rsidRPr="006F2D33" w:rsidRDefault="00436F69" w:rsidP="00E47450">
            <w:pPr>
              <w:spacing w:line="230" w:lineRule="auto"/>
              <w:jc w:val="both"/>
              <w:rPr>
                <w:rFonts w:ascii="PT Astra Serif" w:hAnsi="PT Astra Serif"/>
                <w:spacing w:val="-4"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</w:tcPr>
          <w:p w:rsidR="00436F69" w:rsidRPr="006F2D33" w:rsidRDefault="00436F69" w:rsidP="00E47450">
            <w:pPr>
              <w:spacing w:line="230" w:lineRule="auto"/>
              <w:jc w:val="center"/>
              <w:rPr>
                <w:rFonts w:ascii="PT Astra Serif" w:hAnsi="PT Astra Serif"/>
                <w:spacing w:val="-4"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>Управление образования администрации</w:t>
            </w:r>
            <w:r w:rsidRPr="006F2D33">
              <w:rPr>
                <w:rFonts w:ascii="PT Astra Serif" w:hAnsi="PT Astra Serif"/>
                <w:spacing w:val="-4"/>
                <w:sz w:val="20"/>
                <w:szCs w:val="20"/>
                <w:lang w:eastAsia="en-US"/>
              </w:rPr>
              <w:t xml:space="preserve"> </w:t>
            </w:r>
            <w:r w:rsidRPr="004804EA">
              <w:rPr>
                <w:sz w:val="20"/>
                <w:szCs w:val="20"/>
              </w:rPr>
              <w:t>муниципального образования «</w:t>
            </w:r>
            <w:proofErr w:type="spellStart"/>
            <w:r w:rsidRPr="004804EA">
              <w:rPr>
                <w:sz w:val="20"/>
                <w:szCs w:val="20"/>
              </w:rPr>
              <w:t>Мелекесский</w:t>
            </w:r>
            <w:proofErr w:type="spellEnd"/>
            <w:r w:rsidRPr="004804EA">
              <w:rPr>
                <w:sz w:val="20"/>
                <w:szCs w:val="20"/>
              </w:rPr>
              <w:t xml:space="preserve"> район» Ульяновской области»</w:t>
            </w:r>
          </w:p>
        </w:tc>
        <w:tc>
          <w:tcPr>
            <w:tcW w:w="1559" w:type="dxa"/>
          </w:tcPr>
          <w:p w:rsidR="00436F69" w:rsidRPr="006F2D33" w:rsidRDefault="00436F69" w:rsidP="00E47450">
            <w:pPr>
              <w:spacing w:line="230" w:lineRule="auto"/>
              <w:jc w:val="both"/>
              <w:rPr>
                <w:rFonts w:ascii="PT Astra Serif" w:hAnsi="PT Astra Serif"/>
                <w:spacing w:val="-4"/>
                <w:sz w:val="20"/>
                <w:szCs w:val="20"/>
                <w:lang w:eastAsia="en-US"/>
              </w:rPr>
            </w:pPr>
            <w:r w:rsidRPr="006F2D33">
              <w:rPr>
                <w:rFonts w:ascii="PT Astra Serif" w:hAnsi="PT Astra Serif"/>
                <w:spacing w:val="-4"/>
                <w:sz w:val="20"/>
                <w:szCs w:val="20"/>
                <w:lang w:eastAsia="en-US"/>
              </w:rPr>
              <w:t xml:space="preserve">Бюджетные ассигнования </w:t>
            </w:r>
            <w:r>
              <w:rPr>
                <w:rFonts w:ascii="PT Astra Serif" w:hAnsi="PT Astra Serif"/>
                <w:spacing w:val="-4"/>
                <w:sz w:val="20"/>
                <w:szCs w:val="20"/>
                <w:lang w:eastAsia="en-US"/>
              </w:rPr>
              <w:t xml:space="preserve">местного </w:t>
            </w:r>
            <w:r w:rsidRPr="006F2D33">
              <w:rPr>
                <w:rFonts w:ascii="PT Astra Serif" w:hAnsi="PT Astra Serif"/>
                <w:spacing w:val="-4"/>
                <w:sz w:val="20"/>
                <w:szCs w:val="20"/>
                <w:lang w:eastAsia="en-US"/>
              </w:rPr>
              <w:t>бюджета</w:t>
            </w:r>
          </w:p>
        </w:tc>
        <w:tc>
          <w:tcPr>
            <w:tcW w:w="709" w:type="dxa"/>
          </w:tcPr>
          <w:p w:rsidR="00436F69" w:rsidRPr="00AF361E" w:rsidRDefault="00436F69" w:rsidP="00E47450">
            <w:pPr>
              <w:spacing w:line="230" w:lineRule="auto"/>
              <w:jc w:val="center"/>
              <w:rPr>
                <w:rFonts w:ascii="PT Astra Serif" w:hAnsi="PT Astra Serif"/>
                <w:spacing w:val="-4"/>
                <w:sz w:val="20"/>
                <w:szCs w:val="20"/>
                <w:lang w:eastAsia="en-US"/>
              </w:rPr>
            </w:pPr>
            <w:r w:rsidRPr="00AF361E">
              <w:rPr>
                <w:rFonts w:ascii="PT Astra Serif" w:hAnsi="PT Astra Serif"/>
                <w:spacing w:val="-4"/>
                <w:sz w:val="20"/>
                <w:szCs w:val="20"/>
                <w:lang w:eastAsia="en-US"/>
              </w:rPr>
              <w:t>1340100000</w:t>
            </w:r>
          </w:p>
        </w:tc>
        <w:tc>
          <w:tcPr>
            <w:tcW w:w="1276" w:type="dxa"/>
          </w:tcPr>
          <w:p w:rsidR="00436F69" w:rsidRPr="00AF361E" w:rsidRDefault="00436F69" w:rsidP="00E47450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F361E">
              <w:rPr>
                <w:rFonts w:ascii="PT Astra Serif" w:hAnsi="PT Astra Serif"/>
                <w:sz w:val="20"/>
                <w:szCs w:val="20"/>
              </w:rPr>
              <w:t>420,0</w:t>
            </w:r>
          </w:p>
        </w:tc>
        <w:tc>
          <w:tcPr>
            <w:tcW w:w="1275" w:type="dxa"/>
          </w:tcPr>
          <w:p w:rsidR="00436F69" w:rsidRPr="00AF361E" w:rsidRDefault="00436F69" w:rsidP="00E47450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F361E">
              <w:rPr>
                <w:rFonts w:ascii="PT Astra Serif" w:hAnsi="PT Astra Serif"/>
                <w:sz w:val="20"/>
                <w:szCs w:val="20"/>
              </w:rPr>
              <w:t>70,0</w:t>
            </w:r>
          </w:p>
        </w:tc>
        <w:tc>
          <w:tcPr>
            <w:tcW w:w="854" w:type="dxa"/>
          </w:tcPr>
          <w:p w:rsidR="00436F69" w:rsidRPr="00AF361E" w:rsidRDefault="00436F69" w:rsidP="00E47450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F361E">
              <w:rPr>
                <w:rFonts w:ascii="PT Astra Serif" w:hAnsi="PT Astra Serif"/>
                <w:sz w:val="20"/>
                <w:szCs w:val="20"/>
              </w:rPr>
              <w:t>70,0</w:t>
            </w:r>
          </w:p>
        </w:tc>
        <w:tc>
          <w:tcPr>
            <w:tcW w:w="992" w:type="dxa"/>
          </w:tcPr>
          <w:p w:rsidR="00436F69" w:rsidRPr="00AF361E" w:rsidRDefault="00436F69" w:rsidP="00E47450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F361E">
              <w:rPr>
                <w:rFonts w:ascii="PT Astra Serif" w:hAnsi="PT Astra Serif"/>
                <w:sz w:val="20"/>
                <w:szCs w:val="20"/>
              </w:rPr>
              <w:t>70,0</w:t>
            </w:r>
          </w:p>
        </w:tc>
        <w:tc>
          <w:tcPr>
            <w:tcW w:w="993" w:type="dxa"/>
          </w:tcPr>
          <w:p w:rsidR="00436F69" w:rsidRPr="009110B3" w:rsidRDefault="00436F69" w:rsidP="00E47450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9110B3">
              <w:rPr>
                <w:rFonts w:ascii="PT Astra Serif" w:hAnsi="PT Astra Serif"/>
                <w:sz w:val="20"/>
                <w:szCs w:val="20"/>
              </w:rPr>
              <w:t>70,0</w:t>
            </w:r>
          </w:p>
        </w:tc>
        <w:tc>
          <w:tcPr>
            <w:tcW w:w="992" w:type="dxa"/>
          </w:tcPr>
          <w:p w:rsidR="00436F69" w:rsidRPr="009110B3" w:rsidRDefault="00436F69" w:rsidP="00E47450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9110B3">
              <w:rPr>
                <w:rFonts w:ascii="PT Astra Serif" w:hAnsi="PT Astra Serif"/>
                <w:sz w:val="20"/>
                <w:szCs w:val="20"/>
              </w:rPr>
              <w:t>70,0</w:t>
            </w:r>
          </w:p>
        </w:tc>
        <w:tc>
          <w:tcPr>
            <w:tcW w:w="992" w:type="dxa"/>
          </w:tcPr>
          <w:p w:rsidR="00436F69" w:rsidRPr="009110B3" w:rsidRDefault="00436F69" w:rsidP="00E47450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9110B3">
              <w:rPr>
                <w:rFonts w:ascii="PT Astra Serif" w:hAnsi="PT Astra Serif"/>
                <w:sz w:val="20"/>
                <w:szCs w:val="20"/>
              </w:rPr>
              <w:t>70,0</w:t>
            </w:r>
          </w:p>
        </w:tc>
      </w:tr>
      <w:tr w:rsidR="00436F69" w:rsidRPr="009110B3" w:rsidTr="00E47450">
        <w:trPr>
          <w:trHeight w:val="56"/>
        </w:trPr>
        <w:tc>
          <w:tcPr>
            <w:tcW w:w="675" w:type="dxa"/>
            <w:tcBorders>
              <w:bottom w:val="single" w:sz="4" w:space="0" w:color="auto"/>
            </w:tcBorders>
          </w:tcPr>
          <w:p w:rsidR="00436F69" w:rsidRPr="00AC1FC1" w:rsidRDefault="00436F69" w:rsidP="00E47450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AC1FC1">
              <w:rPr>
                <w:rFonts w:ascii="PT Astra Serif" w:hAnsi="PT Astra Serif"/>
                <w:sz w:val="20"/>
                <w:szCs w:val="20"/>
                <w:lang w:eastAsia="en-US"/>
              </w:rPr>
              <w:t>1.1.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436F69" w:rsidRPr="006F2D33" w:rsidRDefault="00436F69" w:rsidP="00E47450">
            <w:pPr>
              <w:spacing w:line="230" w:lineRule="auto"/>
              <w:jc w:val="both"/>
              <w:rPr>
                <w:rFonts w:ascii="PT Astra Serif" w:hAnsi="PT Astra Serif"/>
                <w:spacing w:val="-4"/>
                <w:sz w:val="20"/>
                <w:szCs w:val="20"/>
                <w:lang w:eastAsia="en-US"/>
              </w:rPr>
            </w:pPr>
            <w:r w:rsidRPr="006F2D33">
              <w:rPr>
                <w:rFonts w:ascii="PT Astra Serif" w:hAnsi="PT Astra Serif"/>
                <w:spacing w:val="-4"/>
                <w:sz w:val="20"/>
                <w:szCs w:val="20"/>
                <w:lang w:eastAsia="en-US"/>
              </w:rPr>
              <w:t>Вовлечение общественности в деятельность по предупреждению правонарушений</w:t>
            </w:r>
          </w:p>
        </w:tc>
        <w:tc>
          <w:tcPr>
            <w:tcW w:w="1701" w:type="dxa"/>
            <w:vMerge w:val="restart"/>
          </w:tcPr>
          <w:p w:rsidR="00436F69" w:rsidRPr="006F2D33" w:rsidRDefault="00436F69" w:rsidP="00E47450">
            <w:pPr>
              <w:spacing w:line="230" w:lineRule="auto"/>
              <w:jc w:val="center"/>
              <w:rPr>
                <w:rFonts w:ascii="PT Astra Serif" w:hAnsi="PT Astra Serif"/>
                <w:spacing w:val="-4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pacing w:val="-4"/>
                <w:sz w:val="20"/>
                <w:szCs w:val="20"/>
                <w:lang w:eastAsia="en-US"/>
              </w:rPr>
              <w:t xml:space="preserve">Администрация </w:t>
            </w:r>
            <w:r w:rsidRPr="004804EA">
              <w:rPr>
                <w:sz w:val="20"/>
                <w:szCs w:val="20"/>
              </w:rPr>
              <w:t>муниципального образования «</w:t>
            </w:r>
            <w:proofErr w:type="spellStart"/>
            <w:r w:rsidRPr="004804EA">
              <w:rPr>
                <w:sz w:val="20"/>
                <w:szCs w:val="20"/>
              </w:rPr>
              <w:t>Мелекесский</w:t>
            </w:r>
            <w:proofErr w:type="spellEnd"/>
            <w:r w:rsidRPr="004804EA">
              <w:rPr>
                <w:sz w:val="20"/>
                <w:szCs w:val="20"/>
              </w:rPr>
              <w:t xml:space="preserve"> район» Ульяновской области»</w:t>
            </w:r>
          </w:p>
        </w:tc>
        <w:tc>
          <w:tcPr>
            <w:tcW w:w="1559" w:type="dxa"/>
          </w:tcPr>
          <w:p w:rsidR="00436F69" w:rsidRPr="006F2D33" w:rsidRDefault="00436F69" w:rsidP="00E47450">
            <w:pPr>
              <w:spacing w:line="230" w:lineRule="auto"/>
              <w:jc w:val="center"/>
              <w:rPr>
                <w:rFonts w:ascii="PT Astra Serif" w:hAnsi="PT Astra Serif"/>
                <w:spacing w:val="-4"/>
                <w:sz w:val="20"/>
                <w:szCs w:val="20"/>
                <w:lang w:eastAsia="en-US"/>
              </w:rPr>
            </w:pPr>
            <w:r w:rsidRPr="006F2D33">
              <w:rPr>
                <w:rFonts w:ascii="PT Astra Serif" w:hAnsi="PT Astra Serif"/>
                <w:spacing w:val="-4"/>
                <w:sz w:val="20"/>
                <w:szCs w:val="20"/>
                <w:lang w:eastAsia="en-US"/>
              </w:rPr>
              <w:t xml:space="preserve">Бюджетные ассигнования </w:t>
            </w:r>
            <w:r>
              <w:rPr>
                <w:rFonts w:ascii="PT Astra Serif" w:hAnsi="PT Astra Serif"/>
                <w:spacing w:val="-4"/>
                <w:sz w:val="20"/>
                <w:szCs w:val="20"/>
                <w:lang w:eastAsia="en-US"/>
              </w:rPr>
              <w:t xml:space="preserve">местного </w:t>
            </w:r>
            <w:r w:rsidRPr="006F2D33">
              <w:rPr>
                <w:rFonts w:ascii="PT Astra Serif" w:hAnsi="PT Astra Serif"/>
                <w:spacing w:val="-4"/>
                <w:sz w:val="20"/>
                <w:szCs w:val="20"/>
                <w:lang w:eastAsia="en-US"/>
              </w:rPr>
              <w:t>бюджета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436F69" w:rsidRPr="00AF361E" w:rsidRDefault="00436F69" w:rsidP="00E47450">
            <w:pPr>
              <w:spacing w:line="230" w:lineRule="auto"/>
              <w:jc w:val="center"/>
              <w:rPr>
                <w:rFonts w:ascii="PT Astra Serif" w:hAnsi="PT Astra Serif"/>
                <w:spacing w:val="-4"/>
                <w:sz w:val="20"/>
                <w:szCs w:val="20"/>
                <w:lang w:eastAsia="en-US"/>
              </w:rPr>
            </w:pPr>
            <w:r w:rsidRPr="00AF361E">
              <w:rPr>
                <w:rFonts w:ascii="PT Astra Serif" w:hAnsi="PT Astra Serif"/>
                <w:spacing w:val="-4"/>
                <w:sz w:val="20"/>
                <w:szCs w:val="20"/>
                <w:lang w:eastAsia="en-US"/>
              </w:rPr>
              <w:t>1340160040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436F69" w:rsidRPr="00AF361E" w:rsidRDefault="00436F69" w:rsidP="00E47450">
            <w:pPr>
              <w:spacing w:line="230" w:lineRule="auto"/>
              <w:jc w:val="center"/>
              <w:rPr>
                <w:rFonts w:ascii="PT Astra Serif" w:hAnsi="PT Astra Serif"/>
                <w:spacing w:val="-4"/>
                <w:sz w:val="20"/>
                <w:szCs w:val="20"/>
                <w:lang w:eastAsia="en-US"/>
              </w:rPr>
            </w:pPr>
            <w:r w:rsidRPr="00AF361E">
              <w:rPr>
                <w:rFonts w:ascii="PT Astra Serif" w:hAnsi="PT Astra Serif"/>
                <w:spacing w:val="-4"/>
                <w:sz w:val="20"/>
                <w:szCs w:val="20"/>
                <w:lang w:eastAsia="en-US"/>
              </w:rPr>
              <w:t>120,0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436F69" w:rsidRPr="00AF361E" w:rsidRDefault="00436F69" w:rsidP="00E47450">
            <w:pPr>
              <w:spacing w:line="230" w:lineRule="auto"/>
              <w:jc w:val="center"/>
              <w:rPr>
                <w:rFonts w:ascii="PT Astra Serif" w:hAnsi="PT Astra Serif"/>
                <w:spacing w:val="-4"/>
                <w:sz w:val="20"/>
                <w:szCs w:val="20"/>
              </w:rPr>
            </w:pPr>
            <w:r w:rsidRPr="00AF361E">
              <w:rPr>
                <w:rFonts w:ascii="PT Astra Serif" w:hAnsi="PT Astra Serif"/>
                <w:spacing w:val="-4"/>
                <w:sz w:val="20"/>
                <w:szCs w:val="20"/>
              </w:rPr>
              <w:t>20,0</w:t>
            </w:r>
          </w:p>
        </w:tc>
        <w:tc>
          <w:tcPr>
            <w:tcW w:w="854" w:type="dxa"/>
            <w:tcBorders>
              <w:bottom w:val="single" w:sz="4" w:space="0" w:color="auto"/>
            </w:tcBorders>
          </w:tcPr>
          <w:p w:rsidR="00436F69" w:rsidRPr="009110B3" w:rsidRDefault="00436F69" w:rsidP="00E47450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9110B3">
              <w:rPr>
                <w:rFonts w:ascii="PT Astra Serif" w:hAnsi="PT Astra Serif"/>
                <w:spacing w:val="-4"/>
                <w:sz w:val="20"/>
                <w:szCs w:val="20"/>
              </w:rPr>
              <w:t>20,0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436F69" w:rsidRPr="009110B3" w:rsidRDefault="00436F69" w:rsidP="00E47450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9110B3">
              <w:rPr>
                <w:rFonts w:ascii="PT Astra Serif" w:hAnsi="PT Astra Serif"/>
                <w:spacing w:val="-4"/>
                <w:sz w:val="20"/>
                <w:szCs w:val="20"/>
              </w:rPr>
              <w:t>20,0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436F69" w:rsidRPr="009110B3" w:rsidRDefault="00436F69" w:rsidP="00E47450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9110B3">
              <w:rPr>
                <w:rFonts w:ascii="PT Astra Serif" w:hAnsi="PT Astra Serif"/>
                <w:spacing w:val="-4"/>
                <w:sz w:val="20"/>
                <w:szCs w:val="20"/>
              </w:rPr>
              <w:t>20,0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436F69" w:rsidRPr="009110B3" w:rsidRDefault="00436F69" w:rsidP="00E47450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9110B3">
              <w:rPr>
                <w:rFonts w:ascii="PT Astra Serif" w:hAnsi="PT Astra Serif"/>
                <w:spacing w:val="-4"/>
                <w:sz w:val="20"/>
                <w:szCs w:val="20"/>
              </w:rPr>
              <w:t>20,0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436F69" w:rsidRPr="009110B3" w:rsidRDefault="00436F69" w:rsidP="00E47450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9110B3">
              <w:rPr>
                <w:rFonts w:ascii="PT Astra Serif" w:hAnsi="PT Astra Serif"/>
                <w:spacing w:val="-4"/>
                <w:sz w:val="20"/>
                <w:szCs w:val="20"/>
              </w:rPr>
              <w:t>20,0</w:t>
            </w:r>
          </w:p>
        </w:tc>
      </w:tr>
      <w:tr w:rsidR="00436F69" w:rsidRPr="009110B3" w:rsidTr="00E47450">
        <w:trPr>
          <w:trHeight w:val="56"/>
        </w:trPr>
        <w:tc>
          <w:tcPr>
            <w:tcW w:w="675" w:type="dxa"/>
            <w:tcBorders>
              <w:bottom w:val="single" w:sz="4" w:space="0" w:color="auto"/>
            </w:tcBorders>
          </w:tcPr>
          <w:p w:rsidR="00436F69" w:rsidRPr="00AC1FC1" w:rsidRDefault="00436F69" w:rsidP="00E47450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1.2.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436F69" w:rsidRPr="006F2D33" w:rsidRDefault="00436F69" w:rsidP="00E47450">
            <w:pPr>
              <w:spacing w:line="230" w:lineRule="auto"/>
              <w:jc w:val="both"/>
              <w:rPr>
                <w:rFonts w:ascii="PT Astra Serif" w:hAnsi="PT Astra Serif"/>
                <w:spacing w:val="-4"/>
                <w:sz w:val="20"/>
                <w:szCs w:val="20"/>
                <w:lang w:eastAsia="en-US"/>
              </w:rPr>
            </w:pPr>
            <w:r w:rsidRPr="006F2D33">
              <w:rPr>
                <w:rFonts w:ascii="PT Astra Serif" w:hAnsi="PT Astra Serif"/>
                <w:spacing w:val="-4"/>
                <w:sz w:val="20"/>
                <w:szCs w:val="20"/>
                <w:lang w:eastAsia="en-US"/>
              </w:rPr>
              <w:t>Информационно-методическое обеспечение профилактики правонарушений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:rsidR="00436F69" w:rsidRDefault="00436F69" w:rsidP="00E47450">
            <w:pPr>
              <w:spacing w:line="230" w:lineRule="auto"/>
              <w:jc w:val="center"/>
              <w:rPr>
                <w:rFonts w:ascii="PT Astra Serif" w:hAnsi="PT Astra Serif"/>
                <w:spacing w:val="-4"/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436F69" w:rsidRPr="006F2D33" w:rsidRDefault="00436F69" w:rsidP="00E47450">
            <w:pPr>
              <w:spacing w:line="230" w:lineRule="auto"/>
              <w:jc w:val="center"/>
              <w:rPr>
                <w:rFonts w:ascii="PT Astra Serif" w:hAnsi="PT Astra Serif"/>
                <w:spacing w:val="-4"/>
                <w:sz w:val="20"/>
                <w:szCs w:val="20"/>
                <w:lang w:eastAsia="en-US"/>
              </w:rPr>
            </w:pPr>
            <w:r w:rsidRPr="006F2D33">
              <w:rPr>
                <w:rFonts w:ascii="PT Astra Serif" w:hAnsi="PT Astra Serif"/>
                <w:spacing w:val="-4"/>
                <w:sz w:val="20"/>
                <w:szCs w:val="20"/>
                <w:lang w:eastAsia="en-US"/>
              </w:rPr>
              <w:t xml:space="preserve">Бюджетные ассигнования </w:t>
            </w:r>
            <w:r>
              <w:rPr>
                <w:rFonts w:ascii="PT Astra Serif" w:hAnsi="PT Astra Serif"/>
                <w:spacing w:val="-4"/>
                <w:sz w:val="20"/>
                <w:szCs w:val="20"/>
                <w:lang w:eastAsia="en-US"/>
              </w:rPr>
              <w:t xml:space="preserve">местного </w:t>
            </w:r>
            <w:r w:rsidRPr="006F2D33">
              <w:rPr>
                <w:rFonts w:ascii="PT Astra Serif" w:hAnsi="PT Astra Serif"/>
                <w:spacing w:val="-4"/>
                <w:sz w:val="20"/>
                <w:szCs w:val="20"/>
                <w:lang w:eastAsia="en-US"/>
              </w:rPr>
              <w:t>бюджета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436F69" w:rsidRPr="00AF361E" w:rsidRDefault="00436F69" w:rsidP="00E47450">
            <w:pPr>
              <w:spacing w:line="230" w:lineRule="auto"/>
              <w:jc w:val="center"/>
              <w:rPr>
                <w:rFonts w:ascii="PT Astra Serif" w:hAnsi="PT Astra Serif"/>
                <w:spacing w:val="-4"/>
                <w:sz w:val="20"/>
                <w:szCs w:val="20"/>
                <w:lang w:eastAsia="en-US"/>
              </w:rPr>
            </w:pPr>
            <w:r w:rsidRPr="00AF361E">
              <w:rPr>
                <w:rFonts w:ascii="PT Astra Serif" w:hAnsi="PT Astra Serif"/>
                <w:spacing w:val="-4"/>
                <w:sz w:val="20"/>
                <w:szCs w:val="20"/>
                <w:lang w:eastAsia="en-US"/>
              </w:rPr>
              <w:t>1340160041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436F69" w:rsidRPr="00AF361E" w:rsidRDefault="00436F69" w:rsidP="00E47450">
            <w:pPr>
              <w:spacing w:line="230" w:lineRule="auto"/>
              <w:jc w:val="center"/>
              <w:rPr>
                <w:rFonts w:ascii="PT Astra Serif" w:hAnsi="PT Astra Serif"/>
                <w:spacing w:val="-4"/>
                <w:sz w:val="20"/>
                <w:szCs w:val="20"/>
                <w:lang w:eastAsia="en-US"/>
              </w:rPr>
            </w:pPr>
            <w:r w:rsidRPr="00AF361E">
              <w:rPr>
                <w:rFonts w:ascii="PT Astra Serif" w:hAnsi="PT Astra Serif"/>
                <w:spacing w:val="-4"/>
                <w:sz w:val="20"/>
                <w:szCs w:val="20"/>
                <w:lang w:eastAsia="en-US"/>
              </w:rPr>
              <w:t>30,0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436F69" w:rsidRPr="00AF361E" w:rsidRDefault="00436F69" w:rsidP="00E47450">
            <w:pPr>
              <w:spacing w:line="230" w:lineRule="auto"/>
              <w:jc w:val="center"/>
              <w:rPr>
                <w:rFonts w:ascii="PT Astra Serif" w:hAnsi="PT Astra Serif"/>
                <w:spacing w:val="-4"/>
                <w:sz w:val="20"/>
                <w:szCs w:val="20"/>
              </w:rPr>
            </w:pPr>
            <w:r w:rsidRPr="00AF361E">
              <w:rPr>
                <w:rFonts w:ascii="PT Astra Serif" w:hAnsi="PT Astra Serif"/>
                <w:spacing w:val="-4"/>
                <w:sz w:val="20"/>
                <w:szCs w:val="20"/>
              </w:rPr>
              <w:t>5,0</w:t>
            </w:r>
          </w:p>
        </w:tc>
        <w:tc>
          <w:tcPr>
            <w:tcW w:w="854" w:type="dxa"/>
            <w:tcBorders>
              <w:bottom w:val="single" w:sz="4" w:space="0" w:color="auto"/>
            </w:tcBorders>
          </w:tcPr>
          <w:p w:rsidR="00436F69" w:rsidRPr="009110B3" w:rsidRDefault="00436F69" w:rsidP="00E47450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9110B3">
              <w:rPr>
                <w:rFonts w:ascii="PT Astra Serif" w:hAnsi="PT Astra Serif"/>
                <w:spacing w:val="-4"/>
                <w:sz w:val="20"/>
                <w:szCs w:val="20"/>
              </w:rPr>
              <w:t>5,0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436F69" w:rsidRPr="009110B3" w:rsidRDefault="00436F69" w:rsidP="00E47450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9110B3">
              <w:rPr>
                <w:rFonts w:ascii="PT Astra Serif" w:hAnsi="PT Astra Serif"/>
                <w:spacing w:val="-4"/>
                <w:sz w:val="20"/>
                <w:szCs w:val="20"/>
              </w:rPr>
              <w:t>5,0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436F69" w:rsidRPr="009110B3" w:rsidRDefault="00436F69" w:rsidP="00E47450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9110B3">
              <w:rPr>
                <w:rFonts w:ascii="PT Astra Serif" w:hAnsi="PT Astra Serif"/>
                <w:spacing w:val="-4"/>
                <w:sz w:val="20"/>
                <w:szCs w:val="20"/>
              </w:rPr>
              <w:t>5,0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436F69" w:rsidRPr="009110B3" w:rsidRDefault="00436F69" w:rsidP="00E47450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9110B3">
              <w:rPr>
                <w:rFonts w:ascii="PT Astra Serif" w:hAnsi="PT Astra Serif"/>
                <w:spacing w:val="-4"/>
                <w:sz w:val="20"/>
                <w:szCs w:val="20"/>
              </w:rPr>
              <w:t>5,0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436F69" w:rsidRPr="009110B3" w:rsidRDefault="00436F69" w:rsidP="00E47450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9110B3">
              <w:rPr>
                <w:rFonts w:ascii="PT Astra Serif" w:hAnsi="PT Astra Serif"/>
                <w:spacing w:val="-4"/>
                <w:sz w:val="20"/>
                <w:szCs w:val="20"/>
              </w:rPr>
              <w:t>5,0</w:t>
            </w:r>
          </w:p>
        </w:tc>
      </w:tr>
      <w:tr w:rsidR="00436F69" w:rsidRPr="00AF361E" w:rsidTr="00E47450">
        <w:trPr>
          <w:trHeight w:val="1763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36F69" w:rsidRPr="00AC1FC1" w:rsidRDefault="00436F69" w:rsidP="00E47450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AC1FC1">
              <w:rPr>
                <w:rFonts w:ascii="PT Astra Serif" w:hAnsi="PT Astra Serif"/>
                <w:sz w:val="20"/>
                <w:szCs w:val="20"/>
                <w:lang w:eastAsia="en-US"/>
              </w:rPr>
              <w:t>1.</w:t>
            </w: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3</w:t>
            </w:r>
            <w:r w:rsidRPr="00AC1FC1">
              <w:rPr>
                <w:rFonts w:ascii="PT Astra Serif" w:hAnsi="PT Astra Serif"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436F69" w:rsidRPr="006F2D33" w:rsidRDefault="00436F69" w:rsidP="00E47450">
            <w:pPr>
              <w:spacing w:line="230" w:lineRule="auto"/>
              <w:jc w:val="both"/>
              <w:rPr>
                <w:rFonts w:ascii="PT Astra Serif" w:hAnsi="PT Astra Serif"/>
                <w:spacing w:val="-4"/>
                <w:sz w:val="20"/>
                <w:szCs w:val="20"/>
                <w:lang w:eastAsia="en-US"/>
              </w:rPr>
            </w:pPr>
            <w:r w:rsidRPr="006F2D33">
              <w:rPr>
                <w:rFonts w:ascii="PT Astra Serif" w:hAnsi="PT Astra Serif"/>
                <w:spacing w:val="-4"/>
                <w:sz w:val="20"/>
                <w:szCs w:val="20"/>
                <w:lang w:eastAsia="en-US"/>
              </w:rPr>
              <w:t xml:space="preserve">Предупреждение и пресечение преступлений с участием несовершеннолетних и в отношении </w:t>
            </w:r>
            <w:r w:rsidR="00A60DC0">
              <w:rPr>
                <w:rFonts w:ascii="PT Astra Serif" w:hAnsi="PT Astra Serif"/>
                <w:spacing w:val="-4"/>
                <w:sz w:val="20"/>
                <w:szCs w:val="20"/>
                <w:lang w:eastAsia="en-US"/>
              </w:rPr>
              <w:t>н</w:t>
            </w:r>
            <w:r w:rsidRPr="006F2D33">
              <w:rPr>
                <w:rFonts w:ascii="PT Astra Serif" w:hAnsi="PT Astra Serif"/>
                <w:spacing w:val="-4"/>
                <w:sz w:val="20"/>
                <w:szCs w:val="20"/>
                <w:lang w:eastAsia="en-US"/>
              </w:rPr>
              <w:t>их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436F69" w:rsidRPr="006F2D33" w:rsidRDefault="00436F69" w:rsidP="00E47450">
            <w:pPr>
              <w:spacing w:line="230" w:lineRule="auto"/>
              <w:jc w:val="center"/>
              <w:rPr>
                <w:rFonts w:ascii="PT Astra Serif" w:hAnsi="PT Astra Serif"/>
                <w:spacing w:val="-4"/>
                <w:sz w:val="20"/>
                <w:szCs w:val="20"/>
                <w:lang w:eastAsia="en-US"/>
              </w:rPr>
            </w:pPr>
            <w:r w:rsidRPr="001927E9">
              <w:rPr>
                <w:rFonts w:ascii="PT Astra Serif" w:hAnsi="PT Astra Serif"/>
                <w:spacing w:val="-4"/>
                <w:sz w:val="20"/>
                <w:szCs w:val="20"/>
                <w:lang w:eastAsia="en-US"/>
              </w:rPr>
              <w:t>Управление образования администрации муниципального образования «</w:t>
            </w:r>
            <w:proofErr w:type="spellStart"/>
            <w:r w:rsidRPr="001927E9">
              <w:rPr>
                <w:rFonts w:ascii="PT Astra Serif" w:hAnsi="PT Astra Serif"/>
                <w:spacing w:val="-4"/>
                <w:sz w:val="20"/>
                <w:szCs w:val="20"/>
                <w:lang w:eastAsia="en-US"/>
              </w:rPr>
              <w:t>Мелекесский</w:t>
            </w:r>
            <w:proofErr w:type="spellEnd"/>
            <w:r w:rsidRPr="001927E9">
              <w:rPr>
                <w:rFonts w:ascii="PT Astra Serif" w:hAnsi="PT Astra Serif"/>
                <w:spacing w:val="-4"/>
                <w:sz w:val="20"/>
                <w:szCs w:val="20"/>
                <w:lang w:eastAsia="en-US"/>
              </w:rPr>
              <w:t xml:space="preserve"> район» Ульяновской области»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F69" w:rsidRPr="006F2D33" w:rsidRDefault="00436F69" w:rsidP="00E47450">
            <w:pPr>
              <w:spacing w:line="230" w:lineRule="auto"/>
              <w:jc w:val="center"/>
              <w:rPr>
                <w:rFonts w:ascii="PT Astra Serif" w:hAnsi="PT Astra Serif"/>
                <w:spacing w:val="-4"/>
                <w:sz w:val="20"/>
                <w:szCs w:val="20"/>
                <w:lang w:eastAsia="en-US"/>
              </w:rPr>
            </w:pPr>
            <w:r w:rsidRPr="006F2D33">
              <w:rPr>
                <w:rFonts w:ascii="PT Astra Serif" w:hAnsi="PT Astra Serif"/>
                <w:spacing w:val="-4"/>
                <w:sz w:val="20"/>
                <w:szCs w:val="20"/>
                <w:lang w:eastAsia="en-US"/>
              </w:rPr>
              <w:t xml:space="preserve">Бюджетные ассигнования </w:t>
            </w:r>
            <w:r>
              <w:rPr>
                <w:rFonts w:ascii="PT Astra Serif" w:hAnsi="PT Astra Serif"/>
                <w:spacing w:val="-4"/>
                <w:sz w:val="20"/>
                <w:szCs w:val="20"/>
                <w:lang w:eastAsia="en-US"/>
              </w:rPr>
              <w:t xml:space="preserve">местного </w:t>
            </w:r>
            <w:r w:rsidRPr="006F2D33">
              <w:rPr>
                <w:rFonts w:ascii="PT Astra Serif" w:hAnsi="PT Astra Serif"/>
                <w:spacing w:val="-4"/>
                <w:sz w:val="20"/>
                <w:szCs w:val="20"/>
                <w:lang w:eastAsia="en-US"/>
              </w:rPr>
              <w:t>бюджета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F69" w:rsidRPr="00AF361E" w:rsidRDefault="00436F69" w:rsidP="00E47450">
            <w:pPr>
              <w:spacing w:line="230" w:lineRule="auto"/>
              <w:jc w:val="center"/>
              <w:rPr>
                <w:rFonts w:ascii="PT Astra Serif" w:hAnsi="PT Astra Serif"/>
                <w:spacing w:val="-4"/>
                <w:sz w:val="20"/>
                <w:szCs w:val="20"/>
                <w:lang w:eastAsia="en-US"/>
              </w:rPr>
            </w:pPr>
            <w:r w:rsidRPr="00AF361E">
              <w:rPr>
                <w:rFonts w:ascii="PT Astra Serif" w:hAnsi="PT Astra Serif"/>
                <w:spacing w:val="-4"/>
                <w:sz w:val="20"/>
                <w:szCs w:val="20"/>
                <w:lang w:eastAsia="en-US"/>
              </w:rPr>
              <w:t>1340160042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</w:tcPr>
          <w:p w:rsidR="00436F69" w:rsidRPr="00AF361E" w:rsidRDefault="00436F69" w:rsidP="00E47450">
            <w:pPr>
              <w:spacing w:line="230" w:lineRule="auto"/>
              <w:jc w:val="center"/>
              <w:rPr>
                <w:rFonts w:ascii="PT Astra Serif" w:hAnsi="PT Astra Serif"/>
                <w:spacing w:val="-4"/>
                <w:sz w:val="20"/>
                <w:szCs w:val="20"/>
              </w:rPr>
            </w:pPr>
            <w:r w:rsidRPr="00AF361E">
              <w:rPr>
                <w:rFonts w:ascii="PT Astra Serif" w:hAnsi="PT Astra Serif"/>
                <w:spacing w:val="-4"/>
                <w:sz w:val="20"/>
                <w:szCs w:val="20"/>
              </w:rPr>
              <w:t>420,0</w:t>
            </w:r>
          </w:p>
        </w:tc>
        <w:tc>
          <w:tcPr>
            <w:tcW w:w="1275" w:type="dxa"/>
            <w:tcBorders>
              <w:top w:val="single" w:sz="4" w:space="0" w:color="auto"/>
            </w:tcBorders>
          </w:tcPr>
          <w:p w:rsidR="00436F69" w:rsidRPr="00AF361E" w:rsidRDefault="00436F69" w:rsidP="00E47450">
            <w:pPr>
              <w:spacing w:line="230" w:lineRule="auto"/>
              <w:jc w:val="center"/>
              <w:rPr>
                <w:rFonts w:ascii="PT Astra Serif" w:hAnsi="PT Astra Serif"/>
                <w:spacing w:val="-4"/>
                <w:sz w:val="20"/>
                <w:szCs w:val="20"/>
              </w:rPr>
            </w:pPr>
            <w:r w:rsidRPr="00AF361E">
              <w:rPr>
                <w:rFonts w:ascii="PT Astra Serif" w:hAnsi="PT Astra Serif"/>
                <w:spacing w:val="-4"/>
                <w:sz w:val="20"/>
                <w:szCs w:val="20"/>
              </w:rPr>
              <w:t>70,0</w:t>
            </w:r>
          </w:p>
        </w:tc>
        <w:tc>
          <w:tcPr>
            <w:tcW w:w="854" w:type="dxa"/>
            <w:tcBorders>
              <w:top w:val="single" w:sz="4" w:space="0" w:color="auto"/>
            </w:tcBorders>
          </w:tcPr>
          <w:p w:rsidR="00436F69" w:rsidRPr="00AF361E" w:rsidRDefault="00436F69" w:rsidP="00E47450">
            <w:r w:rsidRPr="00AF361E">
              <w:rPr>
                <w:rFonts w:ascii="PT Astra Serif" w:hAnsi="PT Astra Serif"/>
                <w:spacing w:val="-4"/>
                <w:sz w:val="20"/>
                <w:szCs w:val="20"/>
              </w:rPr>
              <w:t>70,0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436F69" w:rsidRPr="00AF361E" w:rsidRDefault="00436F69" w:rsidP="00E47450">
            <w:r w:rsidRPr="00AF361E">
              <w:rPr>
                <w:rFonts w:ascii="PT Astra Serif" w:hAnsi="PT Astra Serif"/>
                <w:spacing w:val="-4"/>
                <w:sz w:val="20"/>
                <w:szCs w:val="20"/>
              </w:rPr>
              <w:t>70,0</w:t>
            </w:r>
          </w:p>
        </w:tc>
        <w:tc>
          <w:tcPr>
            <w:tcW w:w="993" w:type="dxa"/>
            <w:tcBorders>
              <w:top w:val="single" w:sz="4" w:space="0" w:color="auto"/>
            </w:tcBorders>
          </w:tcPr>
          <w:p w:rsidR="00436F69" w:rsidRPr="00AF361E" w:rsidRDefault="00436F69" w:rsidP="00E47450">
            <w:r w:rsidRPr="00AF361E">
              <w:rPr>
                <w:rFonts w:ascii="PT Astra Serif" w:hAnsi="PT Astra Serif"/>
                <w:spacing w:val="-4"/>
                <w:sz w:val="20"/>
                <w:szCs w:val="20"/>
              </w:rPr>
              <w:t>70,0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436F69" w:rsidRPr="00AF361E" w:rsidRDefault="00436F69" w:rsidP="00E47450">
            <w:r w:rsidRPr="00AF361E">
              <w:rPr>
                <w:rFonts w:ascii="PT Astra Serif" w:hAnsi="PT Astra Serif"/>
                <w:spacing w:val="-4"/>
                <w:sz w:val="20"/>
                <w:szCs w:val="20"/>
              </w:rPr>
              <w:t>70,0</w:t>
            </w:r>
          </w:p>
        </w:tc>
        <w:tc>
          <w:tcPr>
            <w:tcW w:w="992" w:type="dxa"/>
            <w:tcBorders>
              <w:top w:val="single" w:sz="4" w:space="0" w:color="auto"/>
              <w:right w:val="single" w:sz="4" w:space="0" w:color="auto"/>
            </w:tcBorders>
          </w:tcPr>
          <w:p w:rsidR="00436F69" w:rsidRPr="00AF361E" w:rsidRDefault="00436F69" w:rsidP="00E47450">
            <w:r w:rsidRPr="00AF361E">
              <w:rPr>
                <w:rFonts w:ascii="PT Astra Serif" w:hAnsi="PT Astra Serif"/>
                <w:spacing w:val="-4"/>
                <w:sz w:val="20"/>
                <w:szCs w:val="20"/>
              </w:rPr>
              <w:t>70,0</w:t>
            </w:r>
          </w:p>
        </w:tc>
      </w:tr>
      <w:tr w:rsidR="00436F69" w:rsidTr="00E47450">
        <w:trPr>
          <w:trHeight w:val="1272"/>
        </w:trPr>
        <w:tc>
          <w:tcPr>
            <w:tcW w:w="675" w:type="dxa"/>
            <w:vMerge w:val="restart"/>
          </w:tcPr>
          <w:p w:rsidR="00436F69" w:rsidRPr="00AC1FC1" w:rsidRDefault="00436F69" w:rsidP="00E47450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AC1FC1">
              <w:rPr>
                <w:rFonts w:ascii="PT Astra Serif" w:hAnsi="PT Astra Serif"/>
                <w:sz w:val="20"/>
                <w:szCs w:val="20"/>
                <w:lang w:eastAsia="en-US"/>
              </w:rPr>
              <w:t>2.</w:t>
            </w:r>
          </w:p>
        </w:tc>
        <w:tc>
          <w:tcPr>
            <w:tcW w:w="1985" w:type="dxa"/>
            <w:vMerge w:val="restart"/>
          </w:tcPr>
          <w:p w:rsidR="00436F69" w:rsidRPr="006F2D33" w:rsidRDefault="00436F69" w:rsidP="00E47450">
            <w:pPr>
              <w:spacing w:line="235" w:lineRule="auto"/>
              <w:jc w:val="both"/>
              <w:rPr>
                <w:rFonts w:ascii="PT Astra Serif" w:hAnsi="PT Astra Serif"/>
                <w:spacing w:val="-4"/>
                <w:sz w:val="20"/>
                <w:szCs w:val="20"/>
                <w:lang w:eastAsia="en-US"/>
              </w:rPr>
            </w:pPr>
            <w:r w:rsidRPr="006F2D33">
              <w:rPr>
                <w:rFonts w:ascii="PT Astra Serif" w:hAnsi="PT Astra Serif"/>
                <w:spacing w:val="-4"/>
                <w:sz w:val="20"/>
                <w:szCs w:val="20"/>
                <w:lang w:eastAsia="en-US"/>
              </w:rPr>
              <w:t xml:space="preserve">Комплекс процессных мероприятий «Комплексные меры противодействия </w:t>
            </w:r>
            <w:r w:rsidRPr="006F2D33">
              <w:rPr>
                <w:rFonts w:ascii="PT Astra Serif" w:hAnsi="PT Astra Serif"/>
                <w:spacing w:val="-4"/>
                <w:sz w:val="20"/>
                <w:szCs w:val="20"/>
                <w:lang w:eastAsia="en-US"/>
              </w:rPr>
              <w:lastRenderedPageBreak/>
              <w:t xml:space="preserve">злоупотреблению наркотиками и их незаконному обороту на территории </w:t>
            </w:r>
            <w:r w:rsidRPr="004804EA">
              <w:rPr>
                <w:sz w:val="20"/>
                <w:szCs w:val="20"/>
              </w:rPr>
              <w:t>муниципального образования «</w:t>
            </w:r>
            <w:proofErr w:type="spellStart"/>
            <w:r w:rsidRPr="004804EA">
              <w:rPr>
                <w:sz w:val="20"/>
                <w:szCs w:val="20"/>
              </w:rPr>
              <w:t>Мелекесский</w:t>
            </w:r>
            <w:proofErr w:type="spellEnd"/>
            <w:r w:rsidRPr="004804EA">
              <w:rPr>
                <w:sz w:val="20"/>
                <w:szCs w:val="20"/>
              </w:rPr>
              <w:t xml:space="preserve"> район» Ульяновской области»</w:t>
            </w:r>
            <w:r w:rsidRPr="006F2D33">
              <w:rPr>
                <w:rFonts w:ascii="PT Astra Serif" w:hAnsi="PT Astra Serif"/>
                <w:spacing w:val="-4"/>
                <w:sz w:val="20"/>
                <w:szCs w:val="20"/>
                <w:lang w:eastAsia="en-US"/>
              </w:rPr>
              <w:t>»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436F69" w:rsidRPr="006F2D33" w:rsidRDefault="00436F69" w:rsidP="00E47450">
            <w:pPr>
              <w:spacing w:line="235" w:lineRule="auto"/>
              <w:jc w:val="center"/>
              <w:rPr>
                <w:rFonts w:ascii="PT Astra Serif" w:hAnsi="PT Astra Serif"/>
                <w:spacing w:val="-4"/>
                <w:sz w:val="20"/>
                <w:szCs w:val="20"/>
                <w:lang w:eastAsia="en-US"/>
              </w:rPr>
            </w:pPr>
            <w:r w:rsidRPr="006F2D33">
              <w:rPr>
                <w:rFonts w:ascii="PT Astra Serif" w:hAnsi="PT Astra Serif"/>
                <w:spacing w:val="-4"/>
                <w:sz w:val="20"/>
                <w:szCs w:val="20"/>
                <w:lang w:eastAsia="en-US"/>
              </w:rPr>
              <w:lastRenderedPageBreak/>
              <w:t>Всего</w:t>
            </w:r>
          </w:p>
        </w:tc>
        <w:tc>
          <w:tcPr>
            <w:tcW w:w="1559" w:type="dxa"/>
          </w:tcPr>
          <w:p w:rsidR="00436F69" w:rsidRPr="006F2D33" w:rsidRDefault="00436F69" w:rsidP="00E47450">
            <w:pPr>
              <w:spacing w:line="235" w:lineRule="auto"/>
              <w:jc w:val="center"/>
              <w:rPr>
                <w:rFonts w:ascii="PT Astra Serif" w:hAnsi="PT Astra Serif"/>
                <w:spacing w:val="-4"/>
                <w:sz w:val="20"/>
                <w:szCs w:val="20"/>
                <w:lang w:eastAsia="en-US"/>
              </w:rPr>
            </w:pPr>
            <w:r w:rsidRPr="006F2D33">
              <w:rPr>
                <w:rFonts w:ascii="PT Astra Serif" w:hAnsi="PT Astra Serif"/>
                <w:spacing w:val="-4"/>
                <w:sz w:val="20"/>
                <w:szCs w:val="20"/>
                <w:lang w:eastAsia="en-US"/>
              </w:rPr>
              <w:t xml:space="preserve">Бюджетные ассигнования </w:t>
            </w:r>
            <w:r>
              <w:rPr>
                <w:rFonts w:ascii="PT Astra Serif" w:hAnsi="PT Astra Serif"/>
                <w:spacing w:val="-4"/>
                <w:sz w:val="20"/>
                <w:szCs w:val="20"/>
                <w:lang w:eastAsia="en-US"/>
              </w:rPr>
              <w:t xml:space="preserve">местного </w:t>
            </w:r>
            <w:r w:rsidRPr="006F2D33">
              <w:rPr>
                <w:rFonts w:ascii="PT Astra Serif" w:hAnsi="PT Astra Serif"/>
                <w:spacing w:val="-4"/>
                <w:sz w:val="20"/>
                <w:szCs w:val="20"/>
                <w:lang w:eastAsia="en-US"/>
              </w:rPr>
              <w:t>бюджета</w:t>
            </w:r>
          </w:p>
        </w:tc>
        <w:tc>
          <w:tcPr>
            <w:tcW w:w="709" w:type="dxa"/>
          </w:tcPr>
          <w:p w:rsidR="00436F69" w:rsidRPr="00AF361E" w:rsidRDefault="00436F69" w:rsidP="00E47450">
            <w:pPr>
              <w:spacing w:line="235" w:lineRule="auto"/>
              <w:jc w:val="center"/>
              <w:rPr>
                <w:rFonts w:ascii="PT Astra Serif" w:hAnsi="PT Astra Serif"/>
                <w:spacing w:val="-4"/>
                <w:sz w:val="20"/>
                <w:szCs w:val="20"/>
                <w:lang w:eastAsia="en-US"/>
              </w:rPr>
            </w:pPr>
            <w:r w:rsidRPr="00AF361E">
              <w:rPr>
                <w:rFonts w:ascii="PT Astra Serif" w:hAnsi="PT Astra Serif"/>
                <w:spacing w:val="-4"/>
                <w:sz w:val="20"/>
                <w:szCs w:val="20"/>
                <w:lang w:eastAsia="en-US"/>
              </w:rPr>
              <w:t>1340200000</w:t>
            </w:r>
          </w:p>
        </w:tc>
        <w:tc>
          <w:tcPr>
            <w:tcW w:w="1276" w:type="dxa"/>
          </w:tcPr>
          <w:p w:rsidR="00436F69" w:rsidRPr="00AF361E" w:rsidRDefault="00436F69" w:rsidP="00E47450">
            <w:pPr>
              <w:spacing w:line="235" w:lineRule="auto"/>
              <w:jc w:val="center"/>
              <w:rPr>
                <w:rFonts w:ascii="PT Astra Serif" w:hAnsi="PT Astra Serif"/>
                <w:spacing w:val="-4"/>
                <w:sz w:val="20"/>
                <w:szCs w:val="20"/>
                <w:lang w:eastAsia="en-US"/>
              </w:rPr>
            </w:pPr>
            <w:r w:rsidRPr="00AF361E">
              <w:rPr>
                <w:rFonts w:ascii="PT Astra Serif" w:hAnsi="PT Astra Serif"/>
                <w:spacing w:val="-4"/>
                <w:sz w:val="20"/>
                <w:szCs w:val="20"/>
                <w:lang w:eastAsia="en-US"/>
              </w:rPr>
              <w:t>480,0</w:t>
            </w:r>
          </w:p>
        </w:tc>
        <w:tc>
          <w:tcPr>
            <w:tcW w:w="1275" w:type="dxa"/>
          </w:tcPr>
          <w:p w:rsidR="00436F69" w:rsidRPr="00AF361E" w:rsidRDefault="00436F69" w:rsidP="00E47450">
            <w:pPr>
              <w:spacing w:line="235" w:lineRule="auto"/>
              <w:jc w:val="center"/>
              <w:rPr>
                <w:rFonts w:ascii="PT Astra Serif" w:hAnsi="PT Astra Serif"/>
                <w:spacing w:val="-4"/>
                <w:sz w:val="20"/>
                <w:szCs w:val="20"/>
                <w:lang w:eastAsia="en-US"/>
              </w:rPr>
            </w:pPr>
            <w:r w:rsidRPr="00AF361E">
              <w:rPr>
                <w:rFonts w:ascii="PT Astra Serif" w:hAnsi="PT Astra Serif"/>
                <w:spacing w:val="-4"/>
                <w:sz w:val="20"/>
                <w:szCs w:val="20"/>
                <w:lang w:eastAsia="en-US"/>
              </w:rPr>
              <w:t>80,0</w:t>
            </w:r>
          </w:p>
        </w:tc>
        <w:tc>
          <w:tcPr>
            <w:tcW w:w="854" w:type="dxa"/>
          </w:tcPr>
          <w:p w:rsidR="00436F69" w:rsidRDefault="00436F69" w:rsidP="00E47450">
            <w:r w:rsidRPr="00C50796">
              <w:rPr>
                <w:rFonts w:ascii="PT Astra Serif" w:hAnsi="PT Astra Serif"/>
                <w:spacing w:val="-4"/>
                <w:sz w:val="20"/>
                <w:szCs w:val="20"/>
                <w:lang w:eastAsia="en-US"/>
              </w:rPr>
              <w:t>80,0</w:t>
            </w:r>
          </w:p>
        </w:tc>
        <w:tc>
          <w:tcPr>
            <w:tcW w:w="992" w:type="dxa"/>
          </w:tcPr>
          <w:p w:rsidR="00436F69" w:rsidRDefault="00436F69" w:rsidP="00E47450">
            <w:r w:rsidRPr="00C50796">
              <w:rPr>
                <w:rFonts w:ascii="PT Astra Serif" w:hAnsi="PT Astra Serif"/>
                <w:spacing w:val="-4"/>
                <w:sz w:val="20"/>
                <w:szCs w:val="20"/>
                <w:lang w:eastAsia="en-US"/>
              </w:rPr>
              <w:t>80,0</w:t>
            </w:r>
          </w:p>
        </w:tc>
        <w:tc>
          <w:tcPr>
            <w:tcW w:w="993" w:type="dxa"/>
          </w:tcPr>
          <w:p w:rsidR="00436F69" w:rsidRDefault="00436F69" w:rsidP="00E47450">
            <w:r w:rsidRPr="00C50796">
              <w:rPr>
                <w:rFonts w:ascii="PT Astra Serif" w:hAnsi="PT Astra Serif"/>
                <w:spacing w:val="-4"/>
                <w:sz w:val="20"/>
                <w:szCs w:val="20"/>
                <w:lang w:eastAsia="en-US"/>
              </w:rPr>
              <w:t>80,0</w:t>
            </w:r>
          </w:p>
        </w:tc>
        <w:tc>
          <w:tcPr>
            <w:tcW w:w="992" w:type="dxa"/>
          </w:tcPr>
          <w:p w:rsidR="00436F69" w:rsidRDefault="00436F69" w:rsidP="00E47450">
            <w:r w:rsidRPr="00C50796">
              <w:rPr>
                <w:rFonts w:ascii="PT Astra Serif" w:hAnsi="PT Astra Serif"/>
                <w:spacing w:val="-4"/>
                <w:sz w:val="20"/>
                <w:szCs w:val="20"/>
                <w:lang w:eastAsia="en-US"/>
              </w:rPr>
              <w:t>80,0</w:t>
            </w:r>
          </w:p>
        </w:tc>
        <w:tc>
          <w:tcPr>
            <w:tcW w:w="992" w:type="dxa"/>
          </w:tcPr>
          <w:p w:rsidR="00436F69" w:rsidRDefault="00436F69" w:rsidP="00E47450">
            <w:r w:rsidRPr="00C50796">
              <w:rPr>
                <w:rFonts w:ascii="PT Astra Serif" w:hAnsi="PT Astra Serif"/>
                <w:spacing w:val="-4"/>
                <w:sz w:val="20"/>
                <w:szCs w:val="20"/>
                <w:lang w:eastAsia="en-US"/>
              </w:rPr>
              <w:t>80,0</w:t>
            </w:r>
          </w:p>
        </w:tc>
      </w:tr>
      <w:tr w:rsidR="00436F69" w:rsidTr="00E47450">
        <w:trPr>
          <w:trHeight w:val="1576"/>
        </w:trPr>
        <w:tc>
          <w:tcPr>
            <w:tcW w:w="675" w:type="dxa"/>
            <w:vMerge/>
          </w:tcPr>
          <w:p w:rsidR="00436F69" w:rsidRPr="00AC1FC1" w:rsidRDefault="00436F69" w:rsidP="00E47450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1985" w:type="dxa"/>
            <w:vMerge/>
          </w:tcPr>
          <w:p w:rsidR="00436F69" w:rsidRPr="006F2D33" w:rsidRDefault="00436F69" w:rsidP="00E47450">
            <w:pPr>
              <w:spacing w:line="235" w:lineRule="auto"/>
              <w:jc w:val="both"/>
              <w:rPr>
                <w:rFonts w:ascii="PT Astra Serif" w:hAnsi="PT Astra Serif"/>
                <w:spacing w:val="-4"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</w:tcPr>
          <w:p w:rsidR="00436F69" w:rsidRPr="006F2D33" w:rsidRDefault="00436F69" w:rsidP="00E47450">
            <w:pPr>
              <w:spacing w:line="235" w:lineRule="auto"/>
              <w:jc w:val="center"/>
              <w:rPr>
                <w:rFonts w:ascii="PT Astra Serif" w:hAnsi="PT Astra Serif"/>
                <w:spacing w:val="-4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pacing w:val="-4"/>
                <w:sz w:val="20"/>
                <w:szCs w:val="20"/>
                <w:lang w:eastAsia="en-US"/>
              </w:rPr>
              <w:t xml:space="preserve">Администрация </w:t>
            </w:r>
            <w:r w:rsidRPr="004804EA">
              <w:rPr>
                <w:sz w:val="20"/>
                <w:szCs w:val="20"/>
              </w:rPr>
              <w:t>муниципального образования «</w:t>
            </w:r>
            <w:proofErr w:type="spellStart"/>
            <w:r w:rsidRPr="004804EA">
              <w:rPr>
                <w:sz w:val="20"/>
                <w:szCs w:val="20"/>
              </w:rPr>
              <w:t>Мелекесский</w:t>
            </w:r>
            <w:proofErr w:type="spellEnd"/>
            <w:r w:rsidRPr="004804EA">
              <w:rPr>
                <w:sz w:val="20"/>
                <w:szCs w:val="20"/>
              </w:rPr>
              <w:t xml:space="preserve"> район» Ульяновской области»</w:t>
            </w:r>
          </w:p>
        </w:tc>
        <w:tc>
          <w:tcPr>
            <w:tcW w:w="1559" w:type="dxa"/>
          </w:tcPr>
          <w:p w:rsidR="00436F69" w:rsidRPr="001C4EB0" w:rsidRDefault="00436F69" w:rsidP="00E47450">
            <w:pPr>
              <w:rPr>
                <w:rFonts w:ascii="PT Astra Serif" w:hAnsi="PT Astra Serif"/>
                <w:spacing w:val="-4"/>
                <w:sz w:val="20"/>
                <w:szCs w:val="20"/>
                <w:lang w:eastAsia="en-US"/>
              </w:rPr>
            </w:pPr>
            <w:r w:rsidRPr="001C4EB0">
              <w:rPr>
                <w:rFonts w:ascii="PT Astra Serif" w:hAnsi="PT Astra Serif"/>
                <w:spacing w:val="-4"/>
                <w:sz w:val="20"/>
                <w:szCs w:val="20"/>
                <w:lang w:eastAsia="en-US"/>
              </w:rPr>
              <w:t>Бюджетные ассигнования местного бюджета</w:t>
            </w:r>
          </w:p>
          <w:p w:rsidR="00436F69" w:rsidRPr="006F2D33" w:rsidRDefault="00436F69" w:rsidP="00E47450">
            <w:pPr>
              <w:spacing w:line="235" w:lineRule="auto"/>
              <w:jc w:val="both"/>
              <w:rPr>
                <w:rFonts w:ascii="PT Astra Serif" w:hAnsi="PT Astra Serif"/>
                <w:spacing w:val="-4"/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</w:tcPr>
          <w:p w:rsidR="00436F69" w:rsidRPr="00AF361E" w:rsidRDefault="00436F69" w:rsidP="00E47450">
            <w:pPr>
              <w:rPr>
                <w:rFonts w:ascii="PT Astra Serif" w:hAnsi="PT Astra Serif"/>
                <w:spacing w:val="-4"/>
                <w:sz w:val="20"/>
                <w:szCs w:val="20"/>
                <w:lang w:eastAsia="en-US"/>
              </w:rPr>
            </w:pPr>
            <w:r w:rsidRPr="00AF361E">
              <w:rPr>
                <w:rFonts w:ascii="PT Astra Serif" w:hAnsi="PT Astra Serif"/>
                <w:spacing w:val="-4"/>
                <w:sz w:val="20"/>
                <w:szCs w:val="20"/>
                <w:lang w:eastAsia="en-US"/>
              </w:rPr>
              <w:t>1340200000</w:t>
            </w:r>
          </w:p>
          <w:p w:rsidR="00436F69" w:rsidRPr="00AF361E" w:rsidRDefault="00436F69" w:rsidP="00E47450">
            <w:pPr>
              <w:spacing w:line="235" w:lineRule="auto"/>
              <w:jc w:val="center"/>
              <w:rPr>
                <w:rFonts w:ascii="PT Astra Serif" w:hAnsi="PT Astra Serif"/>
                <w:spacing w:val="-4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</w:tcPr>
          <w:p w:rsidR="00436F69" w:rsidRPr="00AF361E" w:rsidRDefault="00436F69" w:rsidP="00E47450">
            <w:pPr>
              <w:spacing w:line="235" w:lineRule="auto"/>
              <w:jc w:val="center"/>
              <w:rPr>
                <w:rFonts w:ascii="PT Astra Serif" w:hAnsi="PT Astra Serif"/>
                <w:spacing w:val="-4"/>
                <w:sz w:val="20"/>
                <w:szCs w:val="20"/>
                <w:lang w:eastAsia="en-US"/>
              </w:rPr>
            </w:pPr>
            <w:r w:rsidRPr="00AF361E">
              <w:rPr>
                <w:rFonts w:ascii="PT Astra Serif" w:hAnsi="PT Astra Serif"/>
                <w:spacing w:val="-4"/>
                <w:sz w:val="20"/>
                <w:szCs w:val="20"/>
                <w:lang w:eastAsia="en-US"/>
              </w:rPr>
              <w:t>90,0</w:t>
            </w:r>
          </w:p>
        </w:tc>
        <w:tc>
          <w:tcPr>
            <w:tcW w:w="1275" w:type="dxa"/>
          </w:tcPr>
          <w:p w:rsidR="00436F69" w:rsidRPr="00AF361E" w:rsidRDefault="00436F69" w:rsidP="00E47450">
            <w:pPr>
              <w:spacing w:line="235" w:lineRule="auto"/>
              <w:jc w:val="center"/>
              <w:rPr>
                <w:rFonts w:ascii="PT Astra Serif" w:hAnsi="PT Astra Serif"/>
                <w:spacing w:val="-4"/>
                <w:sz w:val="20"/>
                <w:szCs w:val="20"/>
              </w:rPr>
            </w:pPr>
            <w:r w:rsidRPr="00AF361E">
              <w:rPr>
                <w:rFonts w:ascii="PT Astra Serif" w:hAnsi="PT Astra Serif"/>
                <w:spacing w:val="-4"/>
                <w:sz w:val="20"/>
                <w:szCs w:val="20"/>
              </w:rPr>
              <w:t>15,0</w:t>
            </w:r>
          </w:p>
        </w:tc>
        <w:tc>
          <w:tcPr>
            <w:tcW w:w="854" w:type="dxa"/>
          </w:tcPr>
          <w:p w:rsidR="00436F69" w:rsidRDefault="00436F69" w:rsidP="00E47450">
            <w:r w:rsidRPr="00B81635">
              <w:rPr>
                <w:rFonts w:ascii="PT Astra Serif" w:hAnsi="PT Astra Serif"/>
                <w:spacing w:val="-4"/>
                <w:sz w:val="20"/>
                <w:szCs w:val="20"/>
              </w:rPr>
              <w:t>15,0</w:t>
            </w:r>
          </w:p>
        </w:tc>
        <w:tc>
          <w:tcPr>
            <w:tcW w:w="992" w:type="dxa"/>
          </w:tcPr>
          <w:p w:rsidR="00436F69" w:rsidRDefault="00436F69" w:rsidP="00E47450">
            <w:r w:rsidRPr="00B81635">
              <w:rPr>
                <w:rFonts w:ascii="PT Astra Serif" w:hAnsi="PT Astra Serif"/>
                <w:spacing w:val="-4"/>
                <w:sz w:val="20"/>
                <w:szCs w:val="20"/>
              </w:rPr>
              <w:t>15,0</w:t>
            </w:r>
          </w:p>
        </w:tc>
        <w:tc>
          <w:tcPr>
            <w:tcW w:w="993" w:type="dxa"/>
          </w:tcPr>
          <w:p w:rsidR="00436F69" w:rsidRDefault="00436F69" w:rsidP="00E47450">
            <w:r w:rsidRPr="00B81635">
              <w:rPr>
                <w:rFonts w:ascii="PT Astra Serif" w:hAnsi="PT Astra Serif"/>
                <w:spacing w:val="-4"/>
                <w:sz w:val="20"/>
                <w:szCs w:val="20"/>
              </w:rPr>
              <w:t>15,0</w:t>
            </w:r>
          </w:p>
        </w:tc>
        <w:tc>
          <w:tcPr>
            <w:tcW w:w="992" w:type="dxa"/>
          </w:tcPr>
          <w:p w:rsidR="00436F69" w:rsidRDefault="00436F69" w:rsidP="00E47450">
            <w:r w:rsidRPr="00B81635">
              <w:rPr>
                <w:rFonts w:ascii="PT Astra Serif" w:hAnsi="PT Astra Serif"/>
                <w:spacing w:val="-4"/>
                <w:sz w:val="20"/>
                <w:szCs w:val="20"/>
              </w:rPr>
              <w:t>15,0</w:t>
            </w:r>
          </w:p>
        </w:tc>
        <w:tc>
          <w:tcPr>
            <w:tcW w:w="992" w:type="dxa"/>
          </w:tcPr>
          <w:p w:rsidR="00436F69" w:rsidRDefault="00436F69" w:rsidP="00E47450">
            <w:r w:rsidRPr="00B81635">
              <w:rPr>
                <w:rFonts w:ascii="PT Astra Serif" w:hAnsi="PT Astra Serif"/>
                <w:spacing w:val="-4"/>
                <w:sz w:val="20"/>
                <w:szCs w:val="20"/>
              </w:rPr>
              <w:t>15,0</w:t>
            </w:r>
          </w:p>
        </w:tc>
      </w:tr>
      <w:tr w:rsidR="00436F69" w:rsidRPr="00AF361E" w:rsidTr="00E47450">
        <w:trPr>
          <w:trHeight w:val="2070"/>
        </w:trPr>
        <w:tc>
          <w:tcPr>
            <w:tcW w:w="675" w:type="dxa"/>
            <w:vMerge/>
          </w:tcPr>
          <w:p w:rsidR="00436F69" w:rsidRPr="00AC1FC1" w:rsidRDefault="00436F69" w:rsidP="00E47450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1985" w:type="dxa"/>
            <w:vMerge/>
          </w:tcPr>
          <w:p w:rsidR="00436F69" w:rsidRPr="006F2D33" w:rsidRDefault="00436F69" w:rsidP="00E47450">
            <w:pPr>
              <w:jc w:val="both"/>
              <w:rPr>
                <w:rFonts w:ascii="PT Astra Serif" w:hAnsi="PT Astra Serif"/>
                <w:spacing w:val="-4"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</w:tcPr>
          <w:p w:rsidR="00436F69" w:rsidRPr="006F2D33" w:rsidRDefault="00436F69" w:rsidP="00E47450">
            <w:pPr>
              <w:jc w:val="center"/>
              <w:rPr>
                <w:rFonts w:ascii="PT Astra Serif" w:hAnsi="PT Astra Serif"/>
                <w:spacing w:val="-4"/>
                <w:sz w:val="20"/>
                <w:szCs w:val="20"/>
                <w:lang w:eastAsia="en-US"/>
              </w:rPr>
            </w:pPr>
            <w:r w:rsidRPr="001927E9">
              <w:rPr>
                <w:rFonts w:ascii="PT Astra Serif" w:hAnsi="PT Astra Serif"/>
                <w:spacing w:val="-4"/>
                <w:sz w:val="20"/>
                <w:szCs w:val="20"/>
                <w:lang w:eastAsia="en-US"/>
              </w:rPr>
              <w:t>Управление образования администрации муниципального образования «</w:t>
            </w:r>
            <w:proofErr w:type="spellStart"/>
            <w:r w:rsidRPr="001927E9">
              <w:rPr>
                <w:rFonts w:ascii="PT Astra Serif" w:hAnsi="PT Astra Serif"/>
                <w:spacing w:val="-4"/>
                <w:sz w:val="20"/>
                <w:szCs w:val="20"/>
                <w:lang w:eastAsia="en-US"/>
              </w:rPr>
              <w:t>Мелекесский</w:t>
            </w:r>
            <w:proofErr w:type="spellEnd"/>
            <w:r w:rsidRPr="001927E9">
              <w:rPr>
                <w:rFonts w:ascii="PT Astra Serif" w:hAnsi="PT Astra Serif"/>
                <w:spacing w:val="-4"/>
                <w:sz w:val="20"/>
                <w:szCs w:val="20"/>
                <w:lang w:eastAsia="en-US"/>
              </w:rPr>
              <w:t xml:space="preserve"> район» Ульяновской области»</w:t>
            </w:r>
          </w:p>
        </w:tc>
        <w:tc>
          <w:tcPr>
            <w:tcW w:w="1559" w:type="dxa"/>
          </w:tcPr>
          <w:p w:rsidR="00436F69" w:rsidRPr="006F2D33" w:rsidRDefault="00436F69" w:rsidP="00E47450">
            <w:pPr>
              <w:jc w:val="both"/>
              <w:rPr>
                <w:rFonts w:ascii="PT Astra Serif" w:hAnsi="PT Astra Serif"/>
                <w:spacing w:val="-4"/>
                <w:sz w:val="20"/>
                <w:szCs w:val="20"/>
                <w:lang w:eastAsia="en-US"/>
              </w:rPr>
            </w:pPr>
            <w:r w:rsidRPr="004F2133">
              <w:rPr>
                <w:rFonts w:ascii="PT Astra Serif" w:hAnsi="PT Astra Serif"/>
                <w:spacing w:val="-4"/>
                <w:sz w:val="20"/>
                <w:szCs w:val="20"/>
                <w:lang w:eastAsia="en-US"/>
              </w:rPr>
              <w:t xml:space="preserve">Бюджетные ассигнования местного </w:t>
            </w:r>
            <w:proofErr w:type="spellStart"/>
            <w:proofErr w:type="gramStart"/>
            <w:r w:rsidRPr="004F2133">
              <w:rPr>
                <w:rFonts w:ascii="PT Astra Serif" w:hAnsi="PT Astra Serif"/>
                <w:spacing w:val="-4"/>
                <w:sz w:val="20"/>
                <w:szCs w:val="20"/>
                <w:lang w:eastAsia="en-US"/>
              </w:rPr>
              <w:t>бюд-жета</w:t>
            </w:r>
            <w:proofErr w:type="spellEnd"/>
            <w:proofErr w:type="gramEnd"/>
          </w:p>
        </w:tc>
        <w:tc>
          <w:tcPr>
            <w:tcW w:w="709" w:type="dxa"/>
          </w:tcPr>
          <w:p w:rsidR="00436F69" w:rsidRPr="00AF361E" w:rsidRDefault="00436F69" w:rsidP="00E47450">
            <w:pPr>
              <w:jc w:val="center"/>
              <w:rPr>
                <w:rFonts w:ascii="PT Astra Serif" w:hAnsi="PT Astra Serif"/>
                <w:spacing w:val="-4"/>
                <w:sz w:val="20"/>
                <w:szCs w:val="20"/>
                <w:lang w:eastAsia="en-US"/>
              </w:rPr>
            </w:pPr>
            <w:r w:rsidRPr="00AF361E">
              <w:rPr>
                <w:rFonts w:ascii="PT Astra Serif" w:hAnsi="PT Astra Serif"/>
                <w:spacing w:val="-4"/>
                <w:sz w:val="20"/>
                <w:szCs w:val="20"/>
                <w:lang w:eastAsia="en-US"/>
              </w:rPr>
              <w:t>1340200000</w:t>
            </w:r>
          </w:p>
        </w:tc>
        <w:tc>
          <w:tcPr>
            <w:tcW w:w="1276" w:type="dxa"/>
          </w:tcPr>
          <w:p w:rsidR="00436F69" w:rsidRPr="00AF361E" w:rsidRDefault="00436F69" w:rsidP="00E47450">
            <w:pPr>
              <w:jc w:val="center"/>
              <w:rPr>
                <w:rFonts w:ascii="PT Astra Serif" w:hAnsi="PT Astra Serif"/>
                <w:spacing w:val="-4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pacing w:val="-4"/>
                <w:sz w:val="20"/>
                <w:szCs w:val="20"/>
                <w:lang w:eastAsia="en-US"/>
              </w:rPr>
              <w:t>390</w:t>
            </w:r>
            <w:r w:rsidRPr="00AF361E">
              <w:rPr>
                <w:rFonts w:ascii="PT Astra Serif" w:hAnsi="PT Astra Serif"/>
                <w:spacing w:val="-4"/>
                <w:sz w:val="20"/>
                <w:szCs w:val="20"/>
                <w:lang w:eastAsia="en-US"/>
              </w:rPr>
              <w:t>,0</w:t>
            </w:r>
          </w:p>
        </w:tc>
        <w:tc>
          <w:tcPr>
            <w:tcW w:w="1275" w:type="dxa"/>
          </w:tcPr>
          <w:p w:rsidR="00436F69" w:rsidRPr="00AF361E" w:rsidRDefault="00436F69" w:rsidP="00E47450">
            <w:pPr>
              <w:jc w:val="center"/>
              <w:rPr>
                <w:rFonts w:ascii="PT Astra Serif" w:hAnsi="PT Astra Serif"/>
                <w:spacing w:val="-4"/>
                <w:sz w:val="20"/>
                <w:szCs w:val="20"/>
                <w:lang w:eastAsia="en-US"/>
              </w:rPr>
            </w:pPr>
            <w:r w:rsidRPr="00AF361E">
              <w:rPr>
                <w:rFonts w:ascii="PT Astra Serif" w:hAnsi="PT Astra Serif"/>
                <w:spacing w:val="-4"/>
                <w:sz w:val="20"/>
                <w:szCs w:val="20"/>
                <w:lang w:eastAsia="en-US"/>
              </w:rPr>
              <w:t>65,0</w:t>
            </w:r>
          </w:p>
        </w:tc>
        <w:tc>
          <w:tcPr>
            <w:tcW w:w="854" w:type="dxa"/>
          </w:tcPr>
          <w:p w:rsidR="00436F69" w:rsidRPr="00AF361E" w:rsidRDefault="00436F69" w:rsidP="00E47450">
            <w:pPr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65</w:t>
            </w:r>
            <w:r w:rsidRPr="00AF361E">
              <w:rPr>
                <w:rFonts w:ascii="PT Astra Serif" w:hAnsi="PT Astra Serif"/>
                <w:sz w:val="20"/>
                <w:szCs w:val="20"/>
              </w:rPr>
              <w:t>,0</w:t>
            </w:r>
          </w:p>
        </w:tc>
        <w:tc>
          <w:tcPr>
            <w:tcW w:w="992" w:type="dxa"/>
          </w:tcPr>
          <w:p w:rsidR="00436F69" w:rsidRPr="00AF361E" w:rsidRDefault="00436F69" w:rsidP="00E47450">
            <w:pPr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65</w:t>
            </w:r>
            <w:r w:rsidRPr="00AF361E">
              <w:rPr>
                <w:rFonts w:ascii="PT Astra Serif" w:hAnsi="PT Astra Serif"/>
                <w:sz w:val="20"/>
                <w:szCs w:val="20"/>
              </w:rPr>
              <w:t>,0</w:t>
            </w:r>
          </w:p>
        </w:tc>
        <w:tc>
          <w:tcPr>
            <w:tcW w:w="993" w:type="dxa"/>
          </w:tcPr>
          <w:p w:rsidR="00436F69" w:rsidRPr="00AF361E" w:rsidRDefault="00436F69" w:rsidP="00E47450">
            <w:pPr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65</w:t>
            </w:r>
            <w:r w:rsidRPr="00AF361E">
              <w:rPr>
                <w:rFonts w:ascii="PT Astra Serif" w:hAnsi="PT Astra Serif"/>
                <w:sz w:val="20"/>
                <w:szCs w:val="20"/>
              </w:rPr>
              <w:t>,0</w:t>
            </w:r>
          </w:p>
        </w:tc>
        <w:tc>
          <w:tcPr>
            <w:tcW w:w="992" w:type="dxa"/>
          </w:tcPr>
          <w:p w:rsidR="00436F69" w:rsidRPr="00AF361E" w:rsidRDefault="00436F69" w:rsidP="00E47450">
            <w:pPr>
              <w:rPr>
                <w:rFonts w:ascii="PT Astra Serif" w:hAnsi="PT Astra Serif"/>
                <w:sz w:val="20"/>
                <w:szCs w:val="20"/>
              </w:rPr>
            </w:pPr>
            <w:r w:rsidRPr="00AF361E">
              <w:rPr>
                <w:rFonts w:ascii="PT Astra Serif" w:hAnsi="PT Astra Serif"/>
                <w:sz w:val="20"/>
                <w:szCs w:val="20"/>
              </w:rPr>
              <w:t>65,0</w:t>
            </w:r>
          </w:p>
        </w:tc>
        <w:tc>
          <w:tcPr>
            <w:tcW w:w="992" w:type="dxa"/>
          </w:tcPr>
          <w:p w:rsidR="00436F69" w:rsidRPr="00AF361E" w:rsidRDefault="00436F69" w:rsidP="00E47450">
            <w:pPr>
              <w:rPr>
                <w:rFonts w:ascii="PT Astra Serif" w:hAnsi="PT Astra Serif"/>
                <w:i/>
                <w:sz w:val="20"/>
                <w:szCs w:val="20"/>
              </w:rPr>
            </w:pPr>
            <w:r w:rsidRPr="00AF361E">
              <w:rPr>
                <w:rFonts w:ascii="PT Astra Serif" w:hAnsi="PT Astra Serif"/>
                <w:sz w:val="20"/>
                <w:szCs w:val="20"/>
              </w:rPr>
              <w:t>65,0</w:t>
            </w:r>
          </w:p>
        </w:tc>
      </w:tr>
      <w:tr w:rsidR="00436F69" w:rsidRPr="00AF361E" w:rsidTr="00E47450">
        <w:trPr>
          <w:trHeight w:val="2196"/>
        </w:trPr>
        <w:tc>
          <w:tcPr>
            <w:tcW w:w="675" w:type="dxa"/>
            <w:tcBorders>
              <w:bottom w:val="single" w:sz="4" w:space="0" w:color="auto"/>
            </w:tcBorders>
          </w:tcPr>
          <w:p w:rsidR="00436F69" w:rsidRPr="00AC1FC1" w:rsidRDefault="00436F69" w:rsidP="00E47450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AC1FC1">
              <w:rPr>
                <w:rFonts w:ascii="PT Astra Serif" w:hAnsi="PT Astra Serif"/>
                <w:sz w:val="20"/>
                <w:szCs w:val="20"/>
                <w:lang w:eastAsia="en-US"/>
              </w:rPr>
              <w:t>2.1.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436F69" w:rsidRPr="006F2D33" w:rsidRDefault="00436F69" w:rsidP="00E47450">
            <w:pPr>
              <w:spacing w:line="247" w:lineRule="auto"/>
              <w:jc w:val="both"/>
              <w:rPr>
                <w:rFonts w:ascii="PT Astra Serif" w:hAnsi="PT Astra Serif"/>
                <w:spacing w:val="-4"/>
                <w:sz w:val="20"/>
                <w:szCs w:val="20"/>
                <w:lang w:eastAsia="en-US"/>
              </w:rPr>
            </w:pPr>
            <w:r w:rsidRPr="006F2D33">
              <w:rPr>
                <w:rFonts w:ascii="PT Astra Serif" w:hAnsi="PT Astra Serif"/>
                <w:spacing w:val="-4"/>
                <w:sz w:val="20"/>
                <w:szCs w:val="20"/>
                <w:lang w:eastAsia="en-US"/>
              </w:rPr>
              <w:t xml:space="preserve">Профилактика </w:t>
            </w:r>
            <w:proofErr w:type="gramStart"/>
            <w:r w:rsidRPr="006F2D33">
              <w:rPr>
                <w:rFonts w:ascii="PT Astra Serif" w:hAnsi="PT Astra Serif"/>
                <w:spacing w:val="-4"/>
                <w:sz w:val="20"/>
                <w:szCs w:val="20"/>
                <w:lang w:eastAsia="en-US"/>
              </w:rPr>
              <w:t>незаконного</w:t>
            </w:r>
            <w:proofErr w:type="gramEnd"/>
            <w:r w:rsidRPr="006F2D33">
              <w:rPr>
                <w:rFonts w:ascii="PT Astra Serif" w:hAnsi="PT Astra Serif"/>
                <w:spacing w:val="-4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6F2D33">
              <w:rPr>
                <w:rFonts w:ascii="PT Astra Serif" w:hAnsi="PT Astra Serif"/>
                <w:spacing w:val="-4"/>
                <w:sz w:val="20"/>
                <w:szCs w:val="20"/>
                <w:lang w:eastAsia="en-US"/>
              </w:rPr>
              <w:t>потребле</w:t>
            </w:r>
            <w:r>
              <w:rPr>
                <w:rFonts w:ascii="PT Astra Serif" w:hAnsi="PT Astra Serif"/>
                <w:spacing w:val="-4"/>
                <w:sz w:val="20"/>
                <w:szCs w:val="20"/>
                <w:lang w:eastAsia="en-US"/>
              </w:rPr>
              <w:t>-</w:t>
            </w:r>
            <w:r w:rsidRPr="006F2D33">
              <w:rPr>
                <w:rFonts w:ascii="PT Astra Serif" w:hAnsi="PT Astra Serif"/>
                <w:spacing w:val="-4"/>
                <w:sz w:val="20"/>
                <w:szCs w:val="20"/>
                <w:lang w:eastAsia="en-US"/>
              </w:rPr>
              <w:t>ния</w:t>
            </w:r>
            <w:proofErr w:type="spellEnd"/>
            <w:r w:rsidRPr="006F2D33">
              <w:rPr>
                <w:rFonts w:ascii="PT Astra Serif" w:hAnsi="PT Astra Serif"/>
                <w:spacing w:val="-4"/>
                <w:sz w:val="20"/>
                <w:szCs w:val="20"/>
                <w:lang w:eastAsia="en-US"/>
              </w:rPr>
              <w:t xml:space="preserve"> наркотических средств и психотропных веществ, наркомании</w:t>
            </w:r>
          </w:p>
        </w:tc>
        <w:tc>
          <w:tcPr>
            <w:tcW w:w="1701" w:type="dxa"/>
            <w:vMerge w:val="restart"/>
            <w:tcBorders>
              <w:bottom w:val="single" w:sz="4" w:space="0" w:color="auto"/>
            </w:tcBorders>
          </w:tcPr>
          <w:p w:rsidR="00436F69" w:rsidRPr="006F2D33" w:rsidRDefault="00436F69" w:rsidP="00E47450">
            <w:pPr>
              <w:spacing w:line="247" w:lineRule="auto"/>
              <w:jc w:val="center"/>
              <w:rPr>
                <w:rFonts w:ascii="PT Astra Serif" w:hAnsi="PT Astra Serif"/>
                <w:spacing w:val="-4"/>
                <w:sz w:val="20"/>
                <w:szCs w:val="20"/>
                <w:lang w:eastAsia="en-US"/>
              </w:rPr>
            </w:pPr>
            <w:r w:rsidRPr="001927E9">
              <w:rPr>
                <w:rFonts w:ascii="PT Astra Serif" w:hAnsi="PT Astra Serif"/>
                <w:spacing w:val="-4"/>
                <w:sz w:val="20"/>
                <w:szCs w:val="20"/>
                <w:lang w:eastAsia="en-US"/>
              </w:rPr>
              <w:t>Управление образования администрации муниципального образования «</w:t>
            </w:r>
            <w:proofErr w:type="spellStart"/>
            <w:r w:rsidRPr="001927E9">
              <w:rPr>
                <w:rFonts w:ascii="PT Astra Serif" w:hAnsi="PT Astra Serif"/>
                <w:spacing w:val="-4"/>
                <w:sz w:val="20"/>
                <w:szCs w:val="20"/>
                <w:lang w:eastAsia="en-US"/>
              </w:rPr>
              <w:t>Мелекесский</w:t>
            </w:r>
            <w:proofErr w:type="spellEnd"/>
            <w:r w:rsidRPr="001927E9">
              <w:rPr>
                <w:rFonts w:ascii="PT Astra Serif" w:hAnsi="PT Astra Serif"/>
                <w:spacing w:val="-4"/>
                <w:sz w:val="20"/>
                <w:szCs w:val="20"/>
                <w:lang w:eastAsia="en-US"/>
              </w:rPr>
              <w:t xml:space="preserve"> район» Ульяновской области»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436F69" w:rsidRPr="006F2D33" w:rsidRDefault="00436F69" w:rsidP="00E47450">
            <w:pPr>
              <w:spacing w:line="247" w:lineRule="auto"/>
              <w:jc w:val="center"/>
              <w:rPr>
                <w:rFonts w:ascii="PT Astra Serif" w:hAnsi="PT Astra Serif"/>
                <w:spacing w:val="-4"/>
                <w:sz w:val="20"/>
                <w:szCs w:val="20"/>
                <w:lang w:eastAsia="en-US"/>
              </w:rPr>
            </w:pPr>
            <w:r w:rsidRPr="006F2D33">
              <w:rPr>
                <w:rFonts w:ascii="PT Astra Serif" w:hAnsi="PT Astra Serif"/>
                <w:spacing w:val="-4"/>
                <w:sz w:val="20"/>
                <w:szCs w:val="20"/>
                <w:lang w:eastAsia="en-US"/>
              </w:rPr>
              <w:t xml:space="preserve">Бюджетные ассигнования </w:t>
            </w:r>
            <w:r>
              <w:rPr>
                <w:rFonts w:ascii="PT Astra Serif" w:hAnsi="PT Astra Serif"/>
                <w:spacing w:val="-4"/>
                <w:sz w:val="20"/>
                <w:szCs w:val="20"/>
                <w:lang w:eastAsia="en-US"/>
              </w:rPr>
              <w:t xml:space="preserve">местного </w:t>
            </w:r>
            <w:r w:rsidRPr="006F2D33">
              <w:rPr>
                <w:rFonts w:ascii="PT Astra Serif" w:hAnsi="PT Astra Serif"/>
                <w:spacing w:val="-4"/>
                <w:sz w:val="20"/>
                <w:szCs w:val="20"/>
                <w:lang w:eastAsia="en-US"/>
              </w:rPr>
              <w:t>бюджета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436F69" w:rsidRPr="00AF361E" w:rsidRDefault="00436F69" w:rsidP="00E47450">
            <w:pPr>
              <w:spacing w:line="247" w:lineRule="auto"/>
              <w:jc w:val="center"/>
              <w:rPr>
                <w:rFonts w:ascii="PT Astra Serif" w:hAnsi="PT Astra Serif"/>
                <w:spacing w:val="-4"/>
                <w:sz w:val="20"/>
                <w:szCs w:val="20"/>
                <w:lang w:eastAsia="en-US"/>
              </w:rPr>
            </w:pPr>
            <w:r w:rsidRPr="00AF361E">
              <w:rPr>
                <w:rFonts w:ascii="PT Astra Serif" w:hAnsi="PT Astra Serif"/>
                <w:spacing w:val="-4"/>
                <w:sz w:val="20"/>
                <w:szCs w:val="20"/>
                <w:lang w:eastAsia="en-US"/>
              </w:rPr>
              <w:t>1340260046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436F69" w:rsidRPr="00AF361E" w:rsidRDefault="00436F69" w:rsidP="00E47450">
            <w:pPr>
              <w:spacing w:line="247" w:lineRule="auto"/>
              <w:jc w:val="center"/>
              <w:rPr>
                <w:rFonts w:ascii="PT Astra Serif" w:hAnsi="PT Astra Serif"/>
                <w:spacing w:val="-4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pacing w:val="-4"/>
                <w:sz w:val="20"/>
                <w:szCs w:val="20"/>
                <w:lang w:eastAsia="en-US"/>
              </w:rPr>
              <w:t>240,</w:t>
            </w:r>
            <w:r w:rsidRPr="00AF361E">
              <w:rPr>
                <w:rFonts w:ascii="PT Astra Serif" w:hAnsi="PT Astra Serif"/>
                <w:spacing w:val="-4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436F69" w:rsidRPr="00AF361E" w:rsidRDefault="00436F69" w:rsidP="00E47450">
            <w:pPr>
              <w:spacing w:line="247" w:lineRule="auto"/>
              <w:jc w:val="center"/>
              <w:rPr>
                <w:rFonts w:ascii="PT Astra Serif" w:hAnsi="PT Astra Serif"/>
                <w:spacing w:val="-4"/>
                <w:sz w:val="20"/>
                <w:szCs w:val="20"/>
              </w:rPr>
            </w:pPr>
            <w:r w:rsidRPr="00AF361E">
              <w:rPr>
                <w:rFonts w:ascii="PT Astra Serif" w:hAnsi="PT Astra Serif"/>
                <w:spacing w:val="-4"/>
                <w:sz w:val="20"/>
                <w:szCs w:val="20"/>
              </w:rPr>
              <w:t>40,0</w:t>
            </w:r>
          </w:p>
        </w:tc>
        <w:tc>
          <w:tcPr>
            <w:tcW w:w="854" w:type="dxa"/>
            <w:tcBorders>
              <w:bottom w:val="single" w:sz="4" w:space="0" w:color="auto"/>
            </w:tcBorders>
          </w:tcPr>
          <w:p w:rsidR="00436F69" w:rsidRPr="00AF361E" w:rsidRDefault="00436F69" w:rsidP="00E47450">
            <w:pPr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40</w:t>
            </w:r>
            <w:r w:rsidRPr="00AF361E">
              <w:rPr>
                <w:rFonts w:ascii="PT Astra Serif" w:hAnsi="PT Astra Serif"/>
                <w:sz w:val="20"/>
                <w:szCs w:val="20"/>
              </w:rPr>
              <w:t>,0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436F69" w:rsidRPr="00AF361E" w:rsidRDefault="00436F69" w:rsidP="00E47450">
            <w:pPr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40,</w:t>
            </w:r>
            <w:r w:rsidRPr="00AF361E">
              <w:rPr>
                <w:rFonts w:ascii="PT Astra Serif" w:hAnsi="PT Astra Serif"/>
                <w:sz w:val="20"/>
                <w:szCs w:val="20"/>
              </w:rPr>
              <w:t>0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436F69" w:rsidRPr="00AF361E" w:rsidRDefault="00436F69" w:rsidP="00E47450">
            <w:pPr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 xml:space="preserve">40 </w:t>
            </w:r>
            <w:r w:rsidRPr="00AF361E">
              <w:rPr>
                <w:rFonts w:ascii="PT Astra Serif" w:hAnsi="PT Astra Serif"/>
                <w:sz w:val="20"/>
                <w:szCs w:val="20"/>
              </w:rPr>
              <w:t>,0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436F69" w:rsidRPr="00AF361E" w:rsidRDefault="00436F69" w:rsidP="00E47450">
            <w:pPr>
              <w:rPr>
                <w:rFonts w:ascii="PT Astra Serif" w:hAnsi="PT Astra Serif"/>
                <w:sz w:val="20"/>
                <w:szCs w:val="20"/>
              </w:rPr>
            </w:pPr>
            <w:r w:rsidRPr="00AF361E">
              <w:rPr>
                <w:rFonts w:ascii="PT Astra Serif" w:hAnsi="PT Astra Serif"/>
                <w:sz w:val="20"/>
                <w:szCs w:val="20"/>
              </w:rPr>
              <w:t>40,0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436F69" w:rsidRPr="00AF361E" w:rsidRDefault="00436F69" w:rsidP="00E47450">
            <w:pPr>
              <w:rPr>
                <w:rFonts w:ascii="PT Astra Serif" w:hAnsi="PT Astra Serif"/>
                <w:sz w:val="20"/>
                <w:szCs w:val="20"/>
              </w:rPr>
            </w:pPr>
            <w:r w:rsidRPr="00AF361E">
              <w:rPr>
                <w:rFonts w:ascii="PT Astra Serif" w:hAnsi="PT Astra Serif"/>
                <w:sz w:val="20"/>
                <w:szCs w:val="20"/>
              </w:rPr>
              <w:t>40,0</w:t>
            </w:r>
          </w:p>
        </w:tc>
      </w:tr>
      <w:tr w:rsidR="00436F69" w:rsidRPr="00AF361E" w:rsidTr="00E47450">
        <w:trPr>
          <w:trHeight w:val="56"/>
        </w:trPr>
        <w:tc>
          <w:tcPr>
            <w:tcW w:w="675" w:type="dxa"/>
          </w:tcPr>
          <w:p w:rsidR="00436F69" w:rsidRPr="00AC1FC1" w:rsidRDefault="00436F69" w:rsidP="00E47450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2.2.</w:t>
            </w:r>
          </w:p>
        </w:tc>
        <w:tc>
          <w:tcPr>
            <w:tcW w:w="1985" w:type="dxa"/>
          </w:tcPr>
          <w:p w:rsidR="00436F69" w:rsidRDefault="00436F69" w:rsidP="00E47450">
            <w:pPr>
              <w:spacing w:line="247" w:lineRule="auto"/>
              <w:jc w:val="both"/>
              <w:rPr>
                <w:rFonts w:ascii="PT Astra Serif" w:hAnsi="PT Astra Serif"/>
                <w:spacing w:val="-4"/>
                <w:sz w:val="20"/>
                <w:szCs w:val="20"/>
                <w:lang w:eastAsia="en-US"/>
              </w:rPr>
            </w:pPr>
            <w:r w:rsidRPr="006F2D33">
              <w:rPr>
                <w:rFonts w:ascii="PT Astra Serif" w:hAnsi="PT Astra Serif"/>
                <w:spacing w:val="-4"/>
                <w:sz w:val="20"/>
                <w:szCs w:val="20"/>
                <w:lang w:eastAsia="en-US"/>
              </w:rPr>
              <w:t>Информационно-методическое обеспечение</w:t>
            </w:r>
            <w:r>
              <w:rPr>
                <w:rFonts w:ascii="PT Astra Serif" w:hAnsi="PT Astra Serif"/>
                <w:spacing w:val="-4"/>
                <w:sz w:val="20"/>
                <w:szCs w:val="20"/>
                <w:lang w:eastAsia="en-US"/>
              </w:rPr>
              <w:t xml:space="preserve"> материалов антинаркотической направленности, проведение анкетирования и мониторинга</w:t>
            </w:r>
          </w:p>
          <w:p w:rsidR="00436F69" w:rsidRPr="006F2D33" w:rsidRDefault="00436F69" w:rsidP="00E47450">
            <w:pPr>
              <w:spacing w:line="247" w:lineRule="auto"/>
              <w:jc w:val="both"/>
              <w:rPr>
                <w:rFonts w:ascii="PT Astra Serif" w:hAnsi="PT Astra Serif"/>
                <w:spacing w:val="-4"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vMerge/>
          </w:tcPr>
          <w:p w:rsidR="00436F69" w:rsidRPr="006F2D33" w:rsidRDefault="00436F69" w:rsidP="00E47450">
            <w:pPr>
              <w:spacing w:line="247" w:lineRule="auto"/>
              <w:jc w:val="center"/>
              <w:rPr>
                <w:rFonts w:ascii="PT Astra Serif" w:hAnsi="PT Astra Serif"/>
                <w:spacing w:val="-4"/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</w:tcPr>
          <w:p w:rsidR="00436F69" w:rsidRPr="006F2D33" w:rsidRDefault="00436F69" w:rsidP="00E47450">
            <w:pPr>
              <w:spacing w:line="247" w:lineRule="auto"/>
              <w:jc w:val="center"/>
              <w:rPr>
                <w:rFonts w:ascii="PT Astra Serif" w:hAnsi="PT Astra Serif"/>
                <w:spacing w:val="-4"/>
                <w:sz w:val="20"/>
                <w:szCs w:val="20"/>
                <w:lang w:eastAsia="en-US"/>
              </w:rPr>
            </w:pPr>
            <w:r w:rsidRPr="006F2D33">
              <w:rPr>
                <w:rFonts w:ascii="PT Astra Serif" w:hAnsi="PT Astra Serif"/>
                <w:spacing w:val="-4"/>
                <w:sz w:val="20"/>
                <w:szCs w:val="20"/>
                <w:lang w:eastAsia="en-US"/>
              </w:rPr>
              <w:t xml:space="preserve">Бюджетные ассигнования </w:t>
            </w:r>
            <w:r>
              <w:rPr>
                <w:rFonts w:ascii="PT Astra Serif" w:hAnsi="PT Astra Serif"/>
                <w:spacing w:val="-4"/>
                <w:sz w:val="20"/>
                <w:szCs w:val="20"/>
                <w:lang w:eastAsia="en-US"/>
              </w:rPr>
              <w:t xml:space="preserve">местного </w:t>
            </w:r>
            <w:r w:rsidRPr="006F2D33">
              <w:rPr>
                <w:rFonts w:ascii="PT Astra Serif" w:hAnsi="PT Astra Serif"/>
                <w:spacing w:val="-4"/>
                <w:sz w:val="20"/>
                <w:szCs w:val="20"/>
                <w:lang w:eastAsia="en-US"/>
              </w:rPr>
              <w:t>бюджета</w:t>
            </w:r>
          </w:p>
        </w:tc>
        <w:tc>
          <w:tcPr>
            <w:tcW w:w="709" w:type="dxa"/>
          </w:tcPr>
          <w:p w:rsidR="00436F69" w:rsidRPr="00AF361E" w:rsidRDefault="00436F69" w:rsidP="00E47450">
            <w:pPr>
              <w:spacing w:line="247" w:lineRule="auto"/>
              <w:jc w:val="center"/>
              <w:rPr>
                <w:rFonts w:ascii="PT Astra Serif" w:hAnsi="PT Astra Serif"/>
                <w:spacing w:val="-4"/>
                <w:sz w:val="20"/>
                <w:szCs w:val="20"/>
                <w:lang w:eastAsia="en-US"/>
              </w:rPr>
            </w:pPr>
            <w:r w:rsidRPr="00AF361E">
              <w:rPr>
                <w:rFonts w:ascii="PT Astra Serif" w:hAnsi="PT Astra Serif"/>
                <w:spacing w:val="-4"/>
                <w:sz w:val="20"/>
                <w:szCs w:val="20"/>
                <w:lang w:eastAsia="en-US"/>
              </w:rPr>
              <w:t>1340260047</w:t>
            </w:r>
          </w:p>
        </w:tc>
        <w:tc>
          <w:tcPr>
            <w:tcW w:w="1276" w:type="dxa"/>
          </w:tcPr>
          <w:p w:rsidR="00436F69" w:rsidRPr="00AF361E" w:rsidRDefault="00436F69" w:rsidP="00E47450">
            <w:pPr>
              <w:spacing w:line="247" w:lineRule="auto"/>
              <w:jc w:val="center"/>
              <w:rPr>
                <w:rFonts w:ascii="PT Astra Serif" w:hAnsi="PT Astra Serif"/>
                <w:spacing w:val="-4"/>
                <w:sz w:val="20"/>
                <w:szCs w:val="20"/>
                <w:lang w:eastAsia="en-US"/>
              </w:rPr>
            </w:pPr>
            <w:r w:rsidRPr="00AF361E">
              <w:rPr>
                <w:rFonts w:ascii="PT Astra Serif" w:hAnsi="PT Astra Serif"/>
                <w:spacing w:val="-4"/>
                <w:sz w:val="20"/>
                <w:szCs w:val="20"/>
                <w:lang w:eastAsia="en-US"/>
              </w:rPr>
              <w:t>150,0</w:t>
            </w:r>
          </w:p>
        </w:tc>
        <w:tc>
          <w:tcPr>
            <w:tcW w:w="1275" w:type="dxa"/>
          </w:tcPr>
          <w:p w:rsidR="00436F69" w:rsidRPr="00AF361E" w:rsidRDefault="00436F69" w:rsidP="00E47450">
            <w:pPr>
              <w:spacing w:line="247" w:lineRule="auto"/>
              <w:jc w:val="center"/>
              <w:rPr>
                <w:rFonts w:ascii="PT Astra Serif" w:hAnsi="PT Astra Serif"/>
                <w:spacing w:val="-4"/>
                <w:sz w:val="20"/>
                <w:szCs w:val="20"/>
              </w:rPr>
            </w:pPr>
            <w:r w:rsidRPr="00AF361E">
              <w:rPr>
                <w:rFonts w:ascii="PT Astra Serif" w:hAnsi="PT Astra Serif"/>
                <w:spacing w:val="-4"/>
                <w:sz w:val="20"/>
                <w:szCs w:val="20"/>
              </w:rPr>
              <w:t>25,0</w:t>
            </w:r>
          </w:p>
        </w:tc>
        <w:tc>
          <w:tcPr>
            <w:tcW w:w="854" w:type="dxa"/>
          </w:tcPr>
          <w:p w:rsidR="00436F69" w:rsidRPr="00AF361E" w:rsidRDefault="00436F69" w:rsidP="00E47450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F361E">
              <w:rPr>
                <w:rFonts w:ascii="PT Astra Serif" w:hAnsi="PT Astra Serif"/>
                <w:spacing w:val="-4"/>
                <w:sz w:val="20"/>
                <w:szCs w:val="20"/>
              </w:rPr>
              <w:t>25,0</w:t>
            </w:r>
          </w:p>
        </w:tc>
        <w:tc>
          <w:tcPr>
            <w:tcW w:w="992" w:type="dxa"/>
          </w:tcPr>
          <w:p w:rsidR="00436F69" w:rsidRPr="00AF361E" w:rsidRDefault="00436F69" w:rsidP="00E47450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F361E">
              <w:rPr>
                <w:rFonts w:ascii="PT Astra Serif" w:hAnsi="PT Astra Serif"/>
                <w:spacing w:val="-4"/>
                <w:sz w:val="20"/>
                <w:szCs w:val="20"/>
              </w:rPr>
              <w:t>25,0</w:t>
            </w:r>
          </w:p>
        </w:tc>
        <w:tc>
          <w:tcPr>
            <w:tcW w:w="993" w:type="dxa"/>
          </w:tcPr>
          <w:p w:rsidR="00436F69" w:rsidRPr="00AF361E" w:rsidRDefault="00436F69" w:rsidP="00E47450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F361E">
              <w:rPr>
                <w:rFonts w:ascii="PT Astra Serif" w:hAnsi="PT Astra Serif"/>
                <w:spacing w:val="-4"/>
                <w:sz w:val="20"/>
                <w:szCs w:val="20"/>
              </w:rPr>
              <w:t>25,0</w:t>
            </w:r>
          </w:p>
        </w:tc>
        <w:tc>
          <w:tcPr>
            <w:tcW w:w="992" w:type="dxa"/>
          </w:tcPr>
          <w:p w:rsidR="00436F69" w:rsidRPr="00AF361E" w:rsidRDefault="00436F69" w:rsidP="00E47450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F361E">
              <w:rPr>
                <w:rFonts w:ascii="PT Astra Serif" w:hAnsi="PT Astra Serif"/>
                <w:spacing w:val="-4"/>
                <w:sz w:val="20"/>
                <w:szCs w:val="20"/>
              </w:rPr>
              <w:t>25,0</w:t>
            </w:r>
          </w:p>
        </w:tc>
        <w:tc>
          <w:tcPr>
            <w:tcW w:w="992" w:type="dxa"/>
          </w:tcPr>
          <w:p w:rsidR="00436F69" w:rsidRPr="00AF361E" w:rsidRDefault="00436F69" w:rsidP="00E47450">
            <w:pPr>
              <w:jc w:val="center"/>
              <w:rPr>
                <w:rFonts w:ascii="PT Astra Serif" w:hAnsi="PT Astra Serif"/>
                <w:i/>
                <w:sz w:val="20"/>
                <w:szCs w:val="20"/>
              </w:rPr>
            </w:pPr>
            <w:r w:rsidRPr="00AF361E">
              <w:rPr>
                <w:rFonts w:ascii="PT Astra Serif" w:hAnsi="PT Astra Serif"/>
                <w:spacing w:val="-4"/>
                <w:sz w:val="20"/>
                <w:szCs w:val="20"/>
              </w:rPr>
              <w:t>25,0</w:t>
            </w:r>
          </w:p>
        </w:tc>
      </w:tr>
      <w:tr w:rsidR="00436F69" w:rsidRPr="0053257D" w:rsidTr="00E47450">
        <w:trPr>
          <w:trHeight w:val="56"/>
        </w:trPr>
        <w:tc>
          <w:tcPr>
            <w:tcW w:w="675" w:type="dxa"/>
          </w:tcPr>
          <w:p w:rsidR="00436F69" w:rsidRPr="00AC1FC1" w:rsidRDefault="00436F69" w:rsidP="00E47450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AC1FC1">
              <w:rPr>
                <w:rFonts w:ascii="PT Astra Serif" w:hAnsi="PT Astra Serif"/>
                <w:sz w:val="20"/>
                <w:szCs w:val="20"/>
                <w:lang w:eastAsia="en-US"/>
              </w:rPr>
              <w:t>2.</w:t>
            </w: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3</w:t>
            </w:r>
            <w:r w:rsidRPr="00AC1FC1">
              <w:rPr>
                <w:rFonts w:ascii="PT Astra Serif" w:hAnsi="PT Astra Serif"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1985" w:type="dxa"/>
          </w:tcPr>
          <w:p w:rsidR="00436F69" w:rsidRPr="006F2D33" w:rsidRDefault="00436F69" w:rsidP="00E47450">
            <w:pPr>
              <w:spacing w:line="247" w:lineRule="auto"/>
              <w:jc w:val="both"/>
              <w:rPr>
                <w:rFonts w:ascii="PT Astra Serif" w:hAnsi="PT Astra Serif"/>
                <w:spacing w:val="-4"/>
                <w:sz w:val="20"/>
                <w:szCs w:val="20"/>
                <w:lang w:eastAsia="en-US"/>
              </w:rPr>
            </w:pPr>
            <w:r w:rsidRPr="006F2D33">
              <w:rPr>
                <w:rFonts w:ascii="PT Astra Serif" w:hAnsi="PT Astra Serif"/>
                <w:spacing w:val="-4"/>
                <w:sz w:val="20"/>
                <w:szCs w:val="20"/>
                <w:lang w:eastAsia="en-US"/>
              </w:rPr>
              <w:t xml:space="preserve">Меры по совершенствованию системы лечения, социальной адаптации и </w:t>
            </w:r>
            <w:r w:rsidRPr="006F2D33">
              <w:rPr>
                <w:rFonts w:ascii="PT Astra Serif" w:hAnsi="PT Astra Serif"/>
                <w:spacing w:val="-4"/>
                <w:sz w:val="20"/>
                <w:szCs w:val="20"/>
                <w:lang w:eastAsia="en-US"/>
              </w:rPr>
              <w:lastRenderedPageBreak/>
              <w:t xml:space="preserve">реабилитации </w:t>
            </w:r>
            <w:proofErr w:type="spellStart"/>
            <w:r w:rsidRPr="006F2D33">
              <w:rPr>
                <w:rFonts w:ascii="PT Astra Serif" w:hAnsi="PT Astra Serif"/>
                <w:spacing w:val="-4"/>
                <w:sz w:val="20"/>
                <w:szCs w:val="20"/>
                <w:lang w:eastAsia="en-US"/>
              </w:rPr>
              <w:t>наркопотребителей</w:t>
            </w:r>
            <w:proofErr w:type="spellEnd"/>
          </w:p>
        </w:tc>
        <w:tc>
          <w:tcPr>
            <w:tcW w:w="1701" w:type="dxa"/>
            <w:vMerge w:val="restart"/>
          </w:tcPr>
          <w:p w:rsidR="00436F69" w:rsidRPr="006F2D33" w:rsidRDefault="00436F69" w:rsidP="00E47450">
            <w:pPr>
              <w:spacing w:line="247" w:lineRule="auto"/>
              <w:jc w:val="center"/>
              <w:rPr>
                <w:rFonts w:ascii="PT Astra Serif" w:hAnsi="PT Astra Serif"/>
                <w:spacing w:val="-4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pacing w:val="-4"/>
                <w:sz w:val="20"/>
                <w:szCs w:val="20"/>
                <w:lang w:eastAsia="en-US"/>
              </w:rPr>
              <w:lastRenderedPageBreak/>
              <w:t xml:space="preserve">Администрация </w:t>
            </w:r>
            <w:r w:rsidRPr="004804EA">
              <w:rPr>
                <w:sz w:val="20"/>
                <w:szCs w:val="20"/>
              </w:rPr>
              <w:t>муниципального образования «</w:t>
            </w:r>
            <w:proofErr w:type="spellStart"/>
            <w:r w:rsidRPr="004804EA">
              <w:rPr>
                <w:sz w:val="20"/>
                <w:szCs w:val="20"/>
              </w:rPr>
              <w:t>Мелекесский</w:t>
            </w:r>
            <w:proofErr w:type="spellEnd"/>
            <w:r w:rsidRPr="004804EA">
              <w:rPr>
                <w:sz w:val="20"/>
                <w:szCs w:val="20"/>
              </w:rPr>
              <w:t xml:space="preserve"> </w:t>
            </w:r>
            <w:r w:rsidRPr="004804EA">
              <w:rPr>
                <w:sz w:val="20"/>
                <w:szCs w:val="20"/>
              </w:rPr>
              <w:lastRenderedPageBreak/>
              <w:t>район» Ульяновской области»</w:t>
            </w:r>
          </w:p>
        </w:tc>
        <w:tc>
          <w:tcPr>
            <w:tcW w:w="1559" w:type="dxa"/>
          </w:tcPr>
          <w:p w:rsidR="00436F69" w:rsidRPr="006F2D33" w:rsidRDefault="00436F69" w:rsidP="00E47450">
            <w:pPr>
              <w:spacing w:line="247" w:lineRule="auto"/>
              <w:jc w:val="center"/>
              <w:rPr>
                <w:rFonts w:ascii="PT Astra Serif" w:hAnsi="PT Astra Serif"/>
                <w:spacing w:val="-4"/>
                <w:sz w:val="20"/>
                <w:szCs w:val="20"/>
              </w:rPr>
            </w:pPr>
            <w:r w:rsidRPr="006F2D33">
              <w:rPr>
                <w:rFonts w:ascii="PT Astra Serif" w:hAnsi="PT Astra Serif"/>
                <w:spacing w:val="-4"/>
                <w:sz w:val="20"/>
                <w:szCs w:val="20"/>
                <w:lang w:eastAsia="en-US"/>
              </w:rPr>
              <w:lastRenderedPageBreak/>
              <w:t xml:space="preserve">Бюджетные ассигнования </w:t>
            </w:r>
            <w:r>
              <w:rPr>
                <w:rFonts w:ascii="PT Astra Serif" w:hAnsi="PT Astra Serif"/>
                <w:spacing w:val="-4"/>
                <w:sz w:val="20"/>
                <w:szCs w:val="20"/>
                <w:lang w:eastAsia="en-US"/>
              </w:rPr>
              <w:t xml:space="preserve">местного </w:t>
            </w:r>
            <w:r w:rsidRPr="006F2D33">
              <w:rPr>
                <w:rFonts w:ascii="PT Astra Serif" w:hAnsi="PT Astra Serif"/>
                <w:spacing w:val="-4"/>
                <w:sz w:val="20"/>
                <w:szCs w:val="20"/>
                <w:lang w:eastAsia="en-US"/>
              </w:rPr>
              <w:t>бюджета</w:t>
            </w:r>
          </w:p>
        </w:tc>
        <w:tc>
          <w:tcPr>
            <w:tcW w:w="709" w:type="dxa"/>
          </w:tcPr>
          <w:p w:rsidR="00436F69" w:rsidRPr="000768C3" w:rsidRDefault="00436F69" w:rsidP="00E47450">
            <w:pPr>
              <w:spacing w:line="247" w:lineRule="auto"/>
              <w:jc w:val="center"/>
              <w:rPr>
                <w:rFonts w:ascii="PT Astra Serif" w:hAnsi="PT Astra Serif"/>
                <w:spacing w:val="-4"/>
                <w:sz w:val="20"/>
                <w:szCs w:val="20"/>
                <w:lang w:eastAsia="en-US"/>
              </w:rPr>
            </w:pPr>
            <w:r w:rsidRPr="000768C3">
              <w:rPr>
                <w:rFonts w:ascii="PT Astra Serif" w:hAnsi="PT Astra Serif"/>
                <w:spacing w:val="-4"/>
                <w:sz w:val="20"/>
                <w:szCs w:val="20"/>
                <w:lang w:eastAsia="en-US"/>
              </w:rPr>
              <w:t>1340260048</w:t>
            </w:r>
          </w:p>
        </w:tc>
        <w:tc>
          <w:tcPr>
            <w:tcW w:w="1276" w:type="dxa"/>
          </w:tcPr>
          <w:p w:rsidR="00436F69" w:rsidRPr="000768C3" w:rsidRDefault="00436F69" w:rsidP="00E47450">
            <w:pPr>
              <w:spacing w:line="247" w:lineRule="auto"/>
              <w:jc w:val="center"/>
              <w:rPr>
                <w:rFonts w:ascii="PT Astra Serif" w:hAnsi="PT Astra Serif"/>
                <w:spacing w:val="-4"/>
                <w:sz w:val="20"/>
                <w:szCs w:val="20"/>
                <w:lang w:eastAsia="en-US"/>
              </w:rPr>
            </w:pPr>
            <w:r w:rsidRPr="000768C3">
              <w:rPr>
                <w:rFonts w:ascii="PT Astra Serif" w:hAnsi="PT Astra Serif"/>
                <w:spacing w:val="-4"/>
                <w:sz w:val="20"/>
                <w:szCs w:val="20"/>
                <w:lang w:eastAsia="en-US"/>
              </w:rPr>
              <w:t>6,0</w:t>
            </w:r>
          </w:p>
        </w:tc>
        <w:tc>
          <w:tcPr>
            <w:tcW w:w="1275" w:type="dxa"/>
          </w:tcPr>
          <w:p w:rsidR="00436F69" w:rsidRPr="000768C3" w:rsidRDefault="00436F69" w:rsidP="00E47450">
            <w:pPr>
              <w:spacing w:line="247" w:lineRule="auto"/>
              <w:jc w:val="center"/>
              <w:rPr>
                <w:rFonts w:ascii="PT Astra Serif" w:hAnsi="PT Astra Serif"/>
                <w:spacing w:val="-4"/>
                <w:sz w:val="20"/>
                <w:szCs w:val="20"/>
              </w:rPr>
            </w:pPr>
            <w:r w:rsidRPr="000768C3">
              <w:rPr>
                <w:rFonts w:ascii="PT Astra Serif" w:hAnsi="PT Astra Serif"/>
                <w:spacing w:val="-4"/>
                <w:sz w:val="20"/>
                <w:szCs w:val="20"/>
              </w:rPr>
              <w:t>1,0</w:t>
            </w:r>
          </w:p>
        </w:tc>
        <w:tc>
          <w:tcPr>
            <w:tcW w:w="854" w:type="dxa"/>
          </w:tcPr>
          <w:p w:rsidR="00436F69" w:rsidRPr="0053257D" w:rsidRDefault="00436F69" w:rsidP="00E47450">
            <w:pPr>
              <w:rPr>
                <w:rFonts w:ascii="PT Astra Serif" w:hAnsi="PT Astra Serif"/>
                <w:sz w:val="20"/>
                <w:szCs w:val="20"/>
              </w:rPr>
            </w:pPr>
            <w:r w:rsidRPr="0053257D">
              <w:rPr>
                <w:rFonts w:ascii="PT Astra Serif" w:hAnsi="PT Astra Serif"/>
                <w:sz w:val="20"/>
                <w:szCs w:val="20"/>
              </w:rPr>
              <w:t>1,0</w:t>
            </w:r>
          </w:p>
        </w:tc>
        <w:tc>
          <w:tcPr>
            <w:tcW w:w="992" w:type="dxa"/>
          </w:tcPr>
          <w:p w:rsidR="00436F69" w:rsidRPr="0053257D" w:rsidRDefault="00436F69" w:rsidP="00E47450">
            <w:pPr>
              <w:rPr>
                <w:rFonts w:ascii="PT Astra Serif" w:hAnsi="PT Astra Serif"/>
                <w:sz w:val="20"/>
                <w:szCs w:val="20"/>
              </w:rPr>
            </w:pPr>
            <w:r w:rsidRPr="0053257D">
              <w:rPr>
                <w:rFonts w:ascii="PT Astra Serif" w:hAnsi="PT Astra Serif"/>
                <w:sz w:val="20"/>
                <w:szCs w:val="20"/>
              </w:rPr>
              <w:t>1,0</w:t>
            </w:r>
          </w:p>
        </w:tc>
        <w:tc>
          <w:tcPr>
            <w:tcW w:w="993" w:type="dxa"/>
          </w:tcPr>
          <w:p w:rsidR="00436F69" w:rsidRPr="0053257D" w:rsidRDefault="00436F69" w:rsidP="00E47450">
            <w:pPr>
              <w:rPr>
                <w:rFonts w:ascii="PT Astra Serif" w:hAnsi="PT Astra Serif"/>
                <w:sz w:val="20"/>
                <w:szCs w:val="20"/>
              </w:rPr>
            </w:pPr>
            <w:r w:rsidRPr="0053257D">
              <w:rPr>
                <w:rFonts w:ascii="PT Astra Serif" w:hAnsi="PT Astra Serif"/>
                <w:sz w:val="20"/>
                <w:szCs w:val="20"/>
              </w:rPr>
              <w:t>1,0</w:t>
            </w:r>
          </w:p>
        </w:tc>
        <w:tc>
          <w:tcPr>
            <w:tcW w:w="992" w:type="dxa"/>
          </w:tcPr>
          <w:p w:rsidR="00436F69" w:rsidRPr="0053257D" w:rsidRDefault="00436F69" w:rsidP="00E47450">
            <w:pPr>
              <w:rPr>
                <w:rFonts w:ascii="PT Astra Serif" w:hAnsi="PT Astra Serif"/>
                <w:sz w:val="20"/>
                <w:szCs w:val="20"/>
              </w:rPr>
            </w:pPr>
            <w:r w:rsidRPr="0053257D">
              <w:rPr>
                <w:rFonts w:ascii="PT Astra Serif" w:hAnsi="PT Astra Serif"/>
                <w:sz w:val="20"/>
                <w:szCs w:val="20"/>
              </w:rPr>
              <w:t>1,0</w:t>
            </w:r>
          </w:p>
        </w:tc>
        <w:tc>
          <w:tcPr>
            <w:tcW w:w="992" w:type="dxa"/>
          </w:tcPr>
          <w:p w:rsidR="00436F69" w:rsidRPr="0053257D" w:rsidRDefault="00436F69" w:rsidP="00E47450">
            <w:pPr>
              <w:rPr>
                <w:rFonts w:ascii="PT Astra Serif" w:hAnsi="PT Astra Serif"/>
                <w:sz w:val="20"/>
                <w:szCs w:val="20"/>
              </w:rPr>
            </w:pPr>
            <w:r w:rsidRPr="0053257D">
              <w:rPr>
                <w:rFonts w:ascii="PT Astra Serif" w:hAnsi="PT Astra Serif"/>
                <w:sz w:val="20"/>
                <w:szCs w:val="20"/>
              </w:rPr>
              <w:t>1,0</w:t>
            </w:r>
          </w:p>
        </w:tc>
      </w:tr>
      <w:tr w:rsidR="00436F69" w:rsidTr="00E47450">
        <w:tc>
          <w:tcPr>
            <w:tcW w:w="675" w:type="dxa"/>
          </w:tcPr>
          <w:p w:rsidR="00436F69" w:rsidRPr="00AC1FC1" w:rsidRDefault="00436F69" w:rsidP="00E47450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AC1FC1">
              <w:rPr>
                <w:rFonts w:ascii="PT Astra Serif" w:hAnsi="PT Astra Serif"/>
                <w:sz w:val="20"/>
                <w:szCs w:val="20"/>
                <w:lang w:eastAsia="en-US"/>
              </w:rPr>
              <w:lastRenderedPageBreak/>
              <w:t>2.</w:t>
            </w: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4</w:t>
            </w:r>
            <w:r w:rsidRPr="00AC1FC1">
              <w:rPr>
                <w:rFonts w:ascii="PT Astra Serif" w:hAnsi="PT Astra Serif"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1985" w:type="dxa"/>
          </w:tcPr>
          <w:p w:rsidR="00436F69" w:rsidRPr="006F2D33" w:rsidRDefault="00436F69" w:rsidP="00E47450">
            <w:pPr>
              <w:spacing w:line="247" w:lineRule="auto"/>
              <w:jc w:val="both"/>
              <w:rPr>
                <w:rFonts w:ascii="PT Astra Serif" w:hAnsi="PT Astra Serif"/>
                <w:spacing w:val="-4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pacing w:val="-4"/>
                <w:sz w:val="20"/>
                <w:szCs w:val="20"/>
                <w:lang w:eastAsia="en-US"/>
              </w:rPr>
              <w:t>Изготовление печатной продукции антинаркотической направленности</w:t>
            </w:r>
          </w:p>
        </w:tc>
        <w:tc>
          <w:tcPr>
            <w:tcW w:w="1701" w:type="dxa"/>
            <w:vMerge/>
          </w:tcPr>
          <w:p w:rsidR="00436F69" w:rsidRPr="006F2D33" w:rsidRDefault="00436F69" w:rsidP="00E47450">
            <w:pPr>
              <w:spacing w:line="247" w:lineRule="auto"/>
              <w:jc w:val="center"/>
              <w:rPr>
                <w:rFonts w:ascii="PT Astra Serif" w:hAnsi="PT Astra Serif"/>
                <w:spacing w:val="-4"/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</w:tcPr>
          <w:p w:rsidR="00436F69" w:rsidRPr="006F2D33" w:rsidRDefault="00436F69" w:rsidP="00E47450">
            <w:pPr>
              <w:spacing w:line="247" w:lineRule="auto"/>
              <w:jc w:val="center"/>
              <w:rPr>
                <w:rFonts w:ascii="PT Astra Serif" w:hAnsi="PT Astra Serif"/>
                <w:spacing w:val="-4"/>
                <w:sz w:val="20"/>
                <w:szCs w:val="20"/>
              </w:rPr>
            </w:pPr>
            <w:r w:rsidRPr="006F2D33">
              <w:rPr>
                <w:rFonts w:ascii="PT Astra Serif" w:hAnsi="PT Astra Serif"/>
                <w:spacing w:val="-4"/>
                <w:sz w:val="20"/>
                <w:szCs w:val="20"/>
                <w:lang w:eastAsia="en-US"/>
              </w:rPr>
              <w:t xml:space="preserve">Бюджетные ассигнования </w:t>
            </w:r>
            <w:r>
              <w:rPr>
                <w:rFonts w:ascii="PT Astra Serif" w:hAnsi="PT Astra Serif"/>
                <w:spacing w:val="-4"/>
                <w:sz w:val="20"/>
                <w:szCs w:val="20"/>
                <w:lang w:eastAsia="en-US"/>
              </w:rPr>
              <w:t xml:space="preserve">местного </w:t>
            </w:r>
            <w:r w:rsidRPr="006F2D33">
              <w:rPr>
                <w:rFonts w:ascii="PT Astra Serif" w:hAnsi="PT Astra Serif"/>
                <w:spacing w:val="-4"/>
                <w:sz w:val="20"/>
                <w:szCs w:val="20"/>
                <w:lang w:eastAsia="en-US"/>
              </w:rPr>
              <w:t>бюджета</w:t>
            </w:r>
          </w:p>
        </w:tc>
        <w:tc>
          <w:tcPr>
            <w:tcW w:w="709" w:type="dxa"/>
          </w:tcPr>
          <w:p w:rsidR="00436F69" w:rsidRPr="000768C3" w:rsidRDefault="00436F69" w:rsidP="00E47450">
            <w:pPr>
              <w:spacing w:line="247" w:lineRule="auto"/>
              <w:jc w:val="center"/>
              <w:rPr>
                <w:rFonts w:ascii="PT Astra Serif" w:hAnsi="PT Astra Serif"/>
                <w:spacing w:val="-4"/>
                <w:sz w:val="20"/>
                <w:szCs w:val="20"/>
                <w:lang w:eastAsia="en-US"/>
              </w:rPr>
            </w:pPr>
            <w:r w:rsidRPr="000768C3">
              <w:rPr>
                <w:rFonts w:ascii="PT Astra Serif" w:hAnsi="PT Astra Serif"/>
                <w:spacing w:val="-4"/>
                <w:sz w:val="20"/>
                <w:szCs w:val="20"/>
                <w:lang w:eastAsia="en-US"/>
              </w:rPr>
              <w:t>1340260044</w:t>
            </w:r>
          </w:p>
        </w:tc>
        <w:tc>
          <w:tcPr>
            <w:tcW w:w="1276" w:type="dxa"/>
          </w:tcPr>
          <w:p w:rsidR="00436F69" w:rsidRPr="000768C3" w:rsidRDefault="00436F69" w:rsidP="00E47450">
            <w:pPr>
              <w:spacing w:line="247" w:lineRule="auto"/>
              <w:jc w:val="center"/>
              <w:rPr>
                <w:rFonts w:ascii="PT Astra Serif" w:hAnsi="PT Astra Serif"/>
                <w:spacing w:val="-4"/>
                <w:sz w:val="20"/>
                <w:szCs w:val="20"/>
                <w:lang w:eastAsia="en-US"/>
              </w:rPr>
            </w:pPr>
            <w:r w:rsidRPr="000768C3">
              <w:rPr>
                <w:rFonts w:ascii="PT Astra Serif" w:hAnsi="PT Astra Serif"/>
                <w:spacing w:val="-4"/>
                <w:sz w:val="20"/>
                <w:szCs w:val="20"/>
                <w:lang w:eastAsia="en-US"/>
              </w:rPr>
              <w:t>24,0</w:t>
            </w:r>
          </w:p>
        </w:tc>
        <w:tc>
          <w:tcPr>
            <w:tcW w:w="1275" w:type="dxa"/>
          </w:tcPr>
          <w:p w:rsidR="00436F69" w:rsidRPr="000768C3" w:rsidRDefault="00436F69" w:rsidP="00E47450">
            <w:pPr>
              <w:spacing w:line="247" w:lineRule="auto"/>
              <w:jc w:val="center"/>
              <w:rPr>
                <w:rFonts w:ascii="PT Astra Serif" w:hAnsi="PT Astra Serif"/>
                <w:spacing w:val="-4"/>
                <w:sz w:val="20"/>
                <w:szCs w:val="20"/>
              </w:rPr>
            </w:pPr>
            <w:r w:rsidRPr="000768C3">
              <w:rPr>
                <w:rFonts w:ascii="PT Astra Serif" w:hAnsi="PT Astra Serif"/>
                <w:spacing w:val="-4"/>
                <w:sz w:val="20"/>
                <w:szCs w:val="20"/>
              </w:rPr>
              <w:t>4,0</w:t>
            </w:r>
          </w:p>
        </w:tc>
        <w:tc>
          <w:tcPr>
            <w:tcW w:w="854" w:type="dxa"/>
          </w:tcPr>
          <w:p w:rsidR="00436F69" w:rsidRDefault="00436F69" w:rsidP="00E47450">
            <w:r w:rsidRPr="001215A8">
              <w:rPr>
                <w:rFonts w:ascii="PT Astra Serif" w:hAnsi="PT Astra Serif"/>
                <w:spacing w:val="-4"/>
                <w:sz w:val="20"/>
                <w:szCs w:val="20"/>
              </w:rPr>
              <w:t>4,0</w:t>
            </w:r>
          </w:p>
        </w:tc>
        <w:tc>
          <w:tcPr>
            <w:tcW w:w="992" w:type="dxa"/>
          </w:tcPr>
          <w:p w:rsidR="00436F69" w:rsidRDefault="00436F69" w:rsidP="00E47450">
            <w:r w:rsidRPr="001215A8">
              <w:rPr>
                <w:rFonts w:ascii="PT Astra Serif" w:hAnsi="PT Astra Serif"/>
                <w:spacing w:val="-4"/>
                <w:sz w:val="20"/>
                <w:szCs w:val="20"/>
              </w:rPr>
              <w:t>4,0</w:t>
            </w:r>
          </w:p>
        </w:tc>
        <w:tc>
          <w:tcPr>
            <w:tcW w:w="993" w:type="dxa"/>
          </w:tcPr>
          <w:p w:rsidR="00436F69" w:rsidRDefault="00436F69" w:rsidP="00E47450">
            <w:r w:rsidRPr="001215A8">
              <w:rPr>
                <w:rFonts w:ascii="PT Astra Serif" w:hAnsi="PT Astra Serif"/>
                <w:spacing w:val="-4"/>
                <w:sz w:val="20"/>
                <w:szCs w:val="20"/>
              </w:rPr>
              <w:t>4,0</w:t>
            </w:r>
          </w:p>
        </w:tc>
        <w:tc>
          <w:tcPr>
            <w:tcW w:w="992" w:type="dxa"/>
          </w:tcPr>
          <w:p w:rsidR="00436F69" w:rsidRDefault="00436F69" w:rsidP="00E47450">
            <w:r w:rsidRPr="001215A8">
              <w:rPr>
                <w:rFonts w:ascii="PT Astra Serif" w:hAnsi="PT Astra Serif"/>
                <w:spacing w:val="-4"/>
                <w:sz w:val="20"/>
                <w:szCs w:val="20"/>
              </w:rPr>
              <w:t>4,0</w:t>
            </w:r>
          </w:p>
        </w:tc>
        <w:tc>
          <w:tcPr>
            <w:tcW w:w="992" w:type="dxa"/>
          </w:tcPr>
          <w:p w:rsidR="00436F69" w:rsidRDefault="00436F69" w:rsidP="00E47450">
            <w:r w:rsidRPr="001215A8">
              <w:rPr>
                <w:rFonts w:ascii="PT Astra Serif" w:hAnsi="PT Astra Serif"/>
                <w:spacing w:val="-4"/>
                <w:sz w:val="20"/>
                <w:szCs w:val="20"/>
              </w:rPr>
              <w:t>4,0</w:t>
            </w:r>
          </w:p>
        </w:tc>
      </w:tr>
      <w:tr w:rsidR="00436F69" w:rsidRPr="0053257D" w:rsidTr="00E47450">
        <w:tc>
          <w:tcPr>
            <w:tcW w:w="675" w:type="dxa"/>
          </w:tcPr>
          <w:p w:rsidR="00436F69" w:rsidRPr="00AC1FC1" w:rsidRDefault="00436F69" w:rsidP="00E47450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2.5.</w:t>
            </w:r>
          </w:p>
        </w:tc>
        <w:tc>
          <w:tcPr>
            <w:tcW w:w="1985" w:type="dxa"/>
          </w:tcPr>
          <w:p w:rsidR="00436F69" w:rsidRDefault="00436F69" w:rsidP="00E47450">
            <w:pPr>
              <w:spacing w:line="247" w:lineRule="auto"/>
              <w:jc w:val="both"/>
              <w:rPr>
                <w:rFonts w:ascii="PT Astra Serif" w:hAnsi="PT Astra Serif"/>
                <w:spacing w:val="-4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pacing w:val="-4"/>
                <w:sz w:val="20"/>
                <w:szCs w:val="20"/>
                <w:lang w:eastAsia="en-US"/>
              </w:rPr>
              <w:t xml:space="preserve">Уничтожение </w:t>
            </w:r>
            <w:proofErr w:type="spellStart"/>
            <w:r>
              <w:rPr>
                <w:rFonts w:ascii="PT Astra Serif" w:hAnsi="PT Astra Serif"/>
                <w:spacing w:val="-4"/>
                <w:sz w:val="20"/>
                <w:szCs w:val="20"/>
                <w:lang w:eastAsia="en-US"/>
              </w:rPr>
              <w:t>наркосодержащих</w:t>
            </w:r>
            <w:proofErr w:type="spellEnd"/>
            <w:r>
              <w:rPr>
                <w:rFonts w:ascii="PT Astra Serif" w:hAnsi="PT Astra Serif"/>
                <w:spacing w:val="-4"/>
                <w:sz w:val="20"/>
                <w:szCs w:val="20"/>
                <w:lang w:eastAsia="en-US"/>
              </w:rPr>
              <w:t xml:space="preserve"> растений </w:t>
            </w:r>
            <w:r w:rsidRPr="006F2D33">
              <w:rPr>
                <w:rFonts w:ascii="PT Astra Serif" w:hAnsi="PT Astra Serif"/>
                <w:spacing w:val="-4"/>
                <w:sz w:val="20"/>
                <w:szCs w:val="20"/>
                <w:lang w:eastAsia="en-US"/>
              </w:rPr>
              <w:t xml:space="preserve">на территории </w:t>
            </w:r>
            <w:r w:rsidRPr="004804EA">
              <w:rPr>
                <w:sz w:val="20"/>
                <w:szCs w:val="20"/>
              </w:rPr>
              <w:t>муниципального образования «</w:t>
            </w:r>
            <w:proofErr w:type="spellStart"/>
            <w:r w:rsidRPr="004804EA">
              <w:rPr>
                <w:sz w:val="20"/>
                <w:szCs w:val="20"/>
              </w:rPr>
              <w:t>Мелекесский</w:t>
            </w:r>
            <w:proofErr w:type="spellEnd"/>
            <w:r w:rsidRPr="004804EA">
              <w:rPr>
                <w:sz w:val="20"/>
                <w:szCs w:val="20"/>
              </w:rPr>
              <w:t xml:space="preserve"> район» Ульяновской области»</w:t>
            </w:r>
            <w:r w:rsidRPr="006F2D33">
              <w:rPr>
                <w:rFonts w:ascii="PT Astra Serif" w:hAnsi="PT Astra Serif"/>
                <w:spacing w:val="-4"/>
                <w:sz w:val="20"/>
                <w:szCs w:val="20"/>
                <w:lang w:eastAsia="en-US"/>
              </w:rPr>
              <w:t>»</w:t>
            </w:r>
          </w:p>
        </w:tc>
        <w:tc>
          <w:tcPr>
            <w:tcW w:w="1701" w:type="dxa"/>
            <w:vMerge/>
          </w:tcPr>
          <w:p w:rsidR="00436F69" w:rsidRPr="006F2D33" w:rsidRDefault="00436F69" w:rsidP="00E47450">
            <w:pPr>
              <w:spacing w:line="247" w:lineRule="auto"/>
              <w:jc w:val="center"/>
              <w:rPr>
                <w:rFonts w:ascii="PT Astra Serif" w:hAnsi="PT Astra Serif"/>
                <w:spacing w:val="-4"/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</w:tcPr>
          <w:p w:rsidR="00436F69" w:rsidRPr="006F2D33" w:rsidRDefault="00436F69" w:rsidP="00E47450">
            <w:pPr>
              <w:spacing w:line="247" w:lineRule="auto"/>
              <w:jc w:val="center"/>
              <w:rPr>
                <w:rFonts w:ascii="PT Astra Serif" w:hAnsi="PT Astra Serif"/>
                <w:spacing w:val="-4"/>
                <w:sz w:val="20"/>
                <w:szCs w:val="20"/>
              </w:rPr>
            </w:pPr>
            <w:r w:rsidRPr="006F2D33">
              <w:rPr>
                <w:rFonts w:ascii="PT Astra Serif" w:hAnsi="PT Astra Serif"/>
                <w:spacing w:val="-4"/>
                <w:sz w:val="20"/>
                <w:szCs w:val="20"/>
                <w:lang w:eastAsia="en-US"/>
              </w:rPr>
              <w:t xml:space="preserve">Бюджетные ассигнования </w:t>
            </w:r>
            <w:r>
              <w:rPr>
                <w:rFonts w:ascii="PT Astra Serif" w:hAnsi="PT Astra Serif"/>
                <w:spacing w:val="-4"/>
                <w:sz w:val="20"/>
                <w:szCs w:val="20"/>
                <w:lang w:eastAsia="en-US"/>
              </w:rPr>
              <w:t xml:space="preserve">местного </w:t>
            </w:r>
            <w:r w:rsidRPr="006F2D33">
              <w:rPr>
                <w:rFonts w:ascii="PT Astra Serif" w:hAnsi="PT Astra Serif"/>
                <w:spacing w:val="-4"/>
                <w:sz w:val="20"/>
                <w:szCs w:val="20"/>
                <w:lang w:eastAsia="en-US"/>
              </w:rPr>
              <w:t>бюджета</w:t>
            </w:r>
          </w:p>
        </w:tc>
        <w:tc>
          <w:tcPr>
            <w:tcW w:w="709" w:type="dxa"/>
          </w:tcPr>
          <w:p w:rsidR="00436F69" w:rsidRPr="000768C3" w:rsidRDefault="00436F69" w:rsidP="00E47450">
            <w:pPr>
              <w:spacing w:line="247" w:lineRule="auto"/>
              <w:jc w:val="center"/>
              <w:rPr>
                <w:rFonts w:ascii="PT Astra Serif" w:hAnsi="PT Astra Serif"/>
                <w:spacing w:val="-4"/>
                <w:sz w:val="20"/>
                <w:szCs w:val="20"/>
                <w:lang w:eastAsia="en-US"/>
              </w:rPr>
            </w:pPr>
            <w:r w:rsidRPr="000768C3">
              <w:rPr>
                <w:rFonts w:ascii="PT Astra Serif" w:hAnsi="PT Astra Serif"/>
                <w:spacing w:val="-4"/>
                <w:sz w:val="20"/>
                <w:szCs w:val="20"/>
                <w:lang w:eastAsia="en-US"/>
              </w:rPr>
              <w:t>1340260043</w:t>
            </w:r>
          </w:p>
        </w:tc>
        <w:tc>
          <w:tcPr>
            <w:tcW w:w="1276" w:type="dxa"/>
          </w:tcPr>
          <w:p w:rsidR="00436F69" w:rsidRPr="000768C3" w:rsidRDefault="00436F69" w:rsidP="00E47450">
            <w:pPr>
              <w:spacing w:line="247" w:lineRule="auto"/>
              <w:jc w:val="center"/>
              <w:rPr>
                <w:rFonts w:ascii="PT Astra Serif" w:hAnsi="PT Astra Serif"/>
                <w:spacing w:val="-4"/>
                <w:sz w:val="20"/>
                <w:szCs w:val="20"/>
                <w:lang w:eastAsia="en-US"/>
              </w:rPr>
            </w:pPr>
            <w:r w:rsidRPr="000768C3">
              <w:rPr>
                <w:rFonts w:ascii="PT Astra Serif" w:hAnsi="PT Astra Serif"/>
                <w:spacing w:val="-4"/>
                <w:sz w:val="20"/>
                <w:szCs w:val="20"/>
                <w:lang w:eastAsia="en-US"/>
              </w:rPr>
              <w:t>60,0</w:t>
            </w:r>
          </w:p>
        </w:tc>
        <w:tc>
          <w:tcPr>
            <w:tcW w:w="1275" w:type="dxa"/>
          </w:tcPr>
          <w:p w:rsidR="00436F69" w:rsidRPr="000768C3" w:rsidRDefault="00436F69" w:rsidP="00E47450">
            <w:pPr>
              <w:spacing w:line="247" w:lineRule="auto"/>
              <w:jc w:val="center"/>
              <w:rPr>
                <w:rFonts w:ascii="PT Astra Serif" w:hAnsi="PT Astra Serif"/>
                <w:spacing w:val="-4"/>
                <w:sz w:val="20"/>
                <w:szCs w:val="20"/>
              </w:rPr>
            </w:pPr>
            <w:r w:rsidRPr="000768C3">
              <w:rPr>
                <w:rFonts w:ascii="PT Astra Serif" w:hAnsi="PT Astra Serif"/>
                <w:spacing w:val="-4"/>
                <w:sz w:val="20"/>
                <w:szCs w:val="20"/>
                <w:lang w:eastAsia="en-US"/>
              </w:rPr>
              <w:t>10,0</w:t>
            </w:r>
          </w:p>
          <w:p w:rsidR="00436F69" w:rsidRPr="000768C3" w:rsidRDefault="00436F69" w:rsidP="00E47450">
            <w:pPr>
              <w:spacing w:line="247" w:lineRule="auto"/>
              <w:jc w:val="center"/>
              <w:rPr>
                <w:rFonts w:ascii="PT Astra Serif" w:hAnsi="PT Astra Serif"/>
                <w:spacing w:val="-4"/>
                <w:sz w:val="20"/>
                <w:szCs w:val="20"/>
              </w:rPr>
            </w:pPr>
          </w:p>
        </w:tc>
        <w:tc>
          <w:tcPr>
            <w:tcW w:w="854" w:type="dxa"/>
          </w:tcPr>
          <w:p w:rsidR="00436F69" w:rsidRPr="0053257D" w:rsidRDefault="00436F69" w:rsidP="00E47450">
            <w:pPr>
              <w:rPr>
                <w:rFonts w:ascii="PT Astra Serif" w:hAnsi="PT Astra Serif"/>
                <w:sz w:val="20"/>
                <w:szCs w:val="20"/>
              </w:rPr>
            </w:pPr>
            <w:r w:rsidRPr="0053257D">
              <w:rPr>
                <w:rFonts w:ascii="PT Astra Serif" w:hAnsi="PT Astra Serif"/>
                <w:sz w:val="20"/>
                <w:szCs w:val="20"/>
              </w:rPr>
              <w:t>10,0</w:t>
            </w:r>
          </w:p>
        </w:tc>
        <w:tc>
          <w:tcPr>
            <w:tcW w:w="992" w:type="dxa"/>
          </w:tcPr>
          <w:p w:rsidR="00436F69" w:rsidRPr="0053257D" w:rsidRDefault="00436F69" w:rsidP="00E47450">
            <w:pPr>
              <w:rPr>
                <w:rFonts w:ascii="PT Astra Serif" w:hAnsi="PT Astra Serif"/>
                <w:sz w:val="20"/>
                <w:szCs w:val="20"/>
              </w:rPr>
            </w:pPr>
            <w:r w:rsidRPr="0053257D">
              <w:rPr>
                <w:rFonts w:ascii="PT Astra Serif" w:hAnsi="PT Astra Serif"/>
                <w:sz w:val="20"/>
                <w:szCs w:val="20"/>
              </w:rPr>
              <w:t>10,0</w:t>
            </w:r>
          </w:p>
        </w:tc>
        <w:tc>
          <w:tcPr>
            <w:tcW w:w="993" w:type="dxa"/>
          </w:tcPr>
          <w:p w:rsidR="00436F69" w:rsidRPr="0053257D" w:rsidRDefault="00436F69" w:rsidP="00E47450">
            <w:pPr>
              <w:rPr>
                <w:rFonts w:ascii="PT Astra Serif" w:hAnsi="PT Astra Serif"/>
                <w:sz w:val="20"/>
                <w:szCs w:val="20"/>
              </w:rPr>
            </w:pPr>
            <w:r w:rsidRPr="0053257D">
              <w:rPr>
                <w:rFonts w:ascii="PT Astra Serif" w:hAnsi="PT Astra Serif"/>
                <w:sz w:val="20"/>
                <w:szCs w:val="20"/>
              </w:rPr>
              <w:t>10,0</w:t>
            </w:r>
          </w:p>
        </w:tc>
        <w:tc>
          <w:tcPr>
            <w:tcW w:w="992" w:type="dxa"/>
          </w:tcPr>
          <w:p w:rsidR="00436F69" w:rsidRPr="0053257D" w:rsidRDefault="00436F69" w:rsidP="00E47450">
            <w:pPr>
              <w:rPr>
                <w:rFonts w:ascii="PT Astra Serif" w:hAnsi="PT Astra Serif"/>
                <w:sz w:val="20"/>
                <w:szCs w:val="20"/>
              </w:rPr>
            </w:pPr>
            <w:r w:rsidRPr="0053257D">
              <w:rPr>
                <w:rFonts w:ascii="PT Astra Serif" w:hAnsi="PT Astra Serif"/>
                <w:sz w:val="20"/>
                <w:szCs w:val="20"/>
              </w:rPr>
              <w:t>10,0</w:t>
            </w:r>
          </w:p>
        </w:tc>
        <w:tc>
          <w:tcPr>
            <w:tcW w:w="992" w:type="dxa"/>
          </w:tcPr>
          <w:p w:rsidR="00436F69" w:rsidRPr="0053257D" w:rsidRDefault="00436F69" w:rsidP="00E47450">
            <w:pPr>
              <w:rPr>
                <w:rFonts w:ascii="PT Astra Serif" w:hAnsi="PT Astra Serif"/>
                <w:sz w:val="20"/>
                <w:szCs w:val="20"/>
              </w:rPr>
            </w:pPr>
            <w:r w:rsidRPr="0053257D">
              <w:rPr>
                <w:rFonts w:ascii="PT Astra Serif" w:hAnsi="PT Astra Serif"/>
                <w:sz w:val="20"/>
                <w:szCs w:val="20"/>
              </w:rPr>
              <w:t>10,0</w:t>
            </w:r>
          </w:p>
        </w:tc>
      </w:tr>
      <w:tr w:rsidR="00436F69" w:rsidTr="00E47450">
        <w:trPr>
          <w:trHeight w:val="764"/>
        </w:trPr>
        <w:tc>
          <w:tcPr>
            <w:tcW w:w="675" w:type="dxa"/>
            <w:vMerge w:val="restart"/>
          </w:tcPr>
          <w:p w:rsidR="00436F69" w:rsidRPr="00AC1FC1" w:rsidRDefault="00436F69" w:rsidP="00E47450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AC1FC1">
              <w:rPr>
                <w:rFonts w:ascii="PT Astra Serif" w:hAnsi="PT Astra Serif"/>
                <w:sz w:val="20"/>
                <w:szCs w:val="20"/>
                <w:lang w:eastAsia="en-US"/>
              </w:rPr>
              <w:t>3.</w:t>
            </w:r>
          </w:p>
        </w:tc>
        <w:tc>
          <w:tcPr>
            <w:tcW w:w="1985" w:type="dxa"/>
            <w:vMerge w:val="restart"/>
          </w:tcPr>
          <w:p w:rsidR="00436F69" w:rsidRPr="006F2D33" w:rsidRDefault="00436F69" w:rsidP="00E47450">
            <w:pPr>
              <w:jc w:val="both"/>
              <w:rPr>
                <w:rFonts w:ascii="PT Astra Serif" w:hAnsi="PT Astra Serif"/>
                <w:spacing w:val="-4"/>
                <w:sz w:val="20"/>
                <w:szCs w:val="20"/>
                <w:lang w:eastAsia="en-US"/>
              </w:rPr>
            </w:pPr>
            <w:r w:rsidRPr="006F2D33">
              <w:rPr>
                <w:rFonts w:ascii="PT Astra Serif" w:hAnsi="PT Astra Serif"/>
                <w:spacing w:val="-4"/>
                <w:sz w:val="20"/>
                <w:szCs w:val="20"/>
                <w:lang w:eastAsia="en-US"/>
              </w:rPr>
              <w:t xml:space="preserve">Комплекс процессных мероприятий «Снижение рисков и смягчение последствий чрезвычайных ситуаций природного и техногенного характера на территории </w:t>
            </w:r>
            <w:r w:rsidRPr="004804EA">
              <w:rPr>
                <w:sz w:val="20"/>
                <w:szCs w:val="20"/>
              </w:rPr>
              <w:t>муниципального образования «</w:t>
            </w:r>
            <w:proofErr w:type="spellStart"/>
            <w:r w:rsidRPr="004804EA">
              <w:rPr>
                <w:sz w:val="20"/>
                <w:szCs w:val="20"/>
              </w:rPr>
              <w:t>Мелекесский</w:t>
            </w:r>
            <w:proofErr w:type="spellEnd"/>
            <w:r w:rsidRPr="004804EA">
              <w:rPr>
                <w:sz w:val="20"/>
                <w:szCs w:val="20"/>
              </w:rPr>
              <w:t xml:space="preserve"> район» Ульяновской области»</w:t>
            </w:r>
          </w:p>
        </w:tc>
        <w:tc>
          <w:tcPr>
            <w:tcW w:w="1701" w:type="dxa"/>
          </w:tcPr>
          <w:p w:rsidR="00436F69" w:rsidRPr="006F2D33" w:rsidRDefault="00436F69" w:rsidP="00E47450">
            <w:pPr>
              <w:spacing w:line="235" w:lineRule="auto"/>
              <w:jc w:val="center"/>
              <w:rPr>
                <w:rFonts w:ascii="PT Astra Serif" w:hAnsi="PT Astra Serif"/>
                <w:spacing w:val="-4"/>
                <w:sz w:val="20"/>
                <w:szCs w:val="20"/>
                <w:lang w:eastAsia="en-US"/>
              </w:rPr>
            </w:pPr>
            <w:r w:rsidRPr="006F2D33">
              <w:rPr>
                <w:rFonts w:ascii="PT Astra Serif" w:hAnsi="PT Astra Serif"/>
                <w:spacing w:val="-4"/>
                <w:sz w:val="20"/>
                <w:szCs w:val="20"/>
                <w:lang w:eastAsia="en-US"/>
              </w:rPr>
              <w:t>Всего</w:t>
            </w:r>
          </w:p>
        </w:tc>
        <w:tc>
          <w:tcPr>
            <w:tcW w:w="1559" w:type="dxa"/>
          </w:tcPr>
          <w:p w:rsidR="00436F69" w:rsidRPr="006F2D33" w:rsidRDefault="00436F69" w:rsidP="00E47450">
            <w:pPr>
              <w:jc w:val="center"/>
              <w:rPr>
                <w:rFonts w:ascii="PT Astra Serif" w:hAnsi="PT Astra Serif"/>
                <w:spacing w:val="-4"/>
                <w:sz w:val="20"/>
                <w:szCs w:val="20"/>
              </w:rPr>
            </w:pPr>
            <w:r w:rsidRPr="006F2D33">
              <w:rPr>
                <w:rFonts w:ascii="PT Astra Serif" w:hAnsi="PT Astra Serif"/>
                <w:spacing w:val="-4"/>
                <w:sz w:val="20"/>
                <w:szCs w:val="20"/>
                <w:lang w:eastAsia="en-US"/>
              </w:rPr>
              <w:t xml:space="preserve">Бюджетные ассигнования </w:t>
            </w:r>
            <w:r>
              <w:rPr>
                <w:rFonts w:ascii="PT Astra Serif" w:hAnsi="PT Astra Serif"/>
                <w:spacing w:val="-4"/>
                <w:sz w:val="20"/>
                <w:szCs w:val="20"/>
                <w:lang w:eastAsia="en-US"/>
              </w:rPr>
              <w:t xml:space="preserve">местного </w:t>
            </w:r>
            <w:r w:rsidRPr="006F2D33">
              <w:rPr>
                <w:rFonts w:ascii="PT Astra Serif" w:hAnsi="PT Astra Serif"/>
                <w:spacing w:val="-4"/>
                <w:sz w:val="20"/>
                <w:szCs w:val="20"/>
                <w:lang w:eastAsia="en-US"/>
              </w:rPr>
              <w:t>бюджета</w:t>
            </w:r>
          </w:p>
        </w:tc>
        <w:tc>
          <w:tcPr>
            <w:tcW w:w="709" w:type="dxa"/>
          </w:tcPr>
          <w:p w:rsidR="00436F69" w:rsidRPr="000768C3" w:rsidRDefault="00436F69" w:rsidP="00E47450">
            <w:pPr>
              <w:jc w:val="center"/>
              <w:rPr>
                <w:rFonts w:ascii="PT Astra Serif" w:hAnsi="PT Astra Serif"/>
                <w:spacing w:val="-4"/>
                <w:sz w:val="20"/>
                <w:szCs w:val="20"/>
                <w:lang w:eastAsia="en-US"/>
              </w:rPr>
            </w:pPr>
            <w:r w:rsidRPr="000768C3">
              <w:rPr>
                <w:rFonts w:ascii="PT Astra Serif" w:hAnsi="PT Astra Serif"/>
                <w:spacing w:val="-4"/>
                <w:sz w:val="20"/>
                <w:szCs w:val="20"/>
                <w:lang w:eastAsia="en-US"/>
              </w:rPr>
              <w:t>1340300000</w:t>
            </w:r>
          </w:p>
        </w:tc>
        <w:tc>
          <w:tcPr>
            <w:tcW w:w="1276" w:type="dxa"/>
          </w:tcPr>
          <w:p w:rsidR="00436F69" w:rsidRPr="000768C3" w:rsidRDefault="00436F69" w:rsidP="00E47450">
            <w:pPr>
              <w:jc w:val="center"/>
              <w:rPr>
                <w:rFonts w:ascii="PT Astra Serif" w:hAnsi="PT Astra Serif"/>
                <w:spacing w:val="-4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pacing w:val="-4"/>
                <w:sz w:val="20"/>
                <w:szCs w:val="20"/>
                <w:lang w:eastAsia="en-US"/>
              </w:rPr>
              <w:t>15100,736</w:t>
            </w:r>
          </w:p>
        </w:tc>
        <w:tc>
          <w:tcPr>
            <w:tcW w:w="1275" w:type="dxa"/>
          </w:tcPr>
          <w:p w:rsidR="00436F69" w:rsidRDefault="00436F69" w:rsidP="00E47450">
            <w:pPr>
              <w:jc w:val="center"/>
              <w:rPr>
                <w:rFonts w:ascii="PT Astra Serif" w:hAnsi="PT Astra Serif"/>
                <w:spacing w:val="-4"/>
                <w:sz w:val="20"/>
                <w:szCs w:val="20"/>
              </w:rPr>
            </w:pPr>
            <w:r>
              <w:rPr>
                <w:rFonts w:ascii="PT Astra Serif" w:hAnsi="PT Astra Serif"/>
                <w:spacing w:val="-4"/>
                <w:sz w:val="20"/>
                <w:szCs w:val="20"/>
              </w:rPr>
              <w:t>3240,73600</w:t>
            </w:r>
          </w:p>
          <w:p w:rsidR="00436F69" w:rsidRPr="000768C3" w:rsidRDefault="00436F69" w:rsidP="00E47450">
            <w:pPr>
              <w:jc w:val="center"/>
              <w:rPr>
                <w:rFonts w:ascii="PT Astra Serif" w:hAnsi="PT Astra Serif"/>
                <w:spacing w:val="-4"/>
                <w:sz w:val="20"/>
                <w:szCs w:val="20"/>
              </w:rPr>
            </w:pPr>
          </w:p>
        </w:tc>
        <w:tc>
          <w:tcPr>
            <w:tcW w:w="854" w:type="dxa"/>
          </w:tcPr>
          <w:p w:rsidR="00436F69" w:rsidRPr="000768C3" w:rsidRDefault="00436F69" w:rsidP="00E47450">
            <w:pPr>
              <w:jc w:val="center"/>
              <w:rPr>
                <w:rFonts w:ascii="PT Astra Serif" w:hAnsi="PT Astra Serif"/>
                <w:spacing w:val="-4"/>
                <w:sz w:val="20"/>
                <w:szCs w:val="20"/>
              </w:rPr>
            </w:pPr>
            <w:r>
              <w:rPr>
                <w:rFonts w:ascii="PT Astra Serif" w:hAnsi="PT Astra Serif"/>
                <w:spacing w:val="-4"/>
                <w:sz w:val="20"/>
                <w:szCs w:val="20"/>
              </w:rPr>
              <w:t>2150,0</w:t>
            </w:r>
          </w:p>
        </w:tc>
        <w:tc>
          <w:tcPr>
            <w:tcW w:w="992" w:type="dxa"/>
          </w:tcPr>
          <w:p w:rsidR="00436F69" w:rsidRDefault="00436F69" w:rsidP="00E47450">
            <w:pPr>
              <w:jc w:val="center"/>
            </w:pPr>
            <w:r>
              <w:rPr>
                <w:rFonts w:ascii="PT Astra Serif" w:hAnsi="PT Astra Serif"/>
                <w:spacing w:val="-4"/>
                <w:sz w:val="20"/>
                <w:szCs w:val="20"/>
              </w:rPr>
              <w:t>3150,0</w:t>
            </w:r>
          </w:p>
        </w:tc>
        <w:tc>
          <w:tcPr>
            <w:tcW w:w="993" w:type="dxa"/>
          </w:tcPr>
          <w:p w:rsidR="00436F69" w:rsidRDefault="00436F69" w:rsidP="00E47450">
            <w:r>
              <w:rPr>
                <w:rFonts w:ascii="PT Astra Serif" w:hAnsi="PT Astra Serif"/>
                <w:spacing w:val="-4"/>
                <w:sz w:val="20"/>
                <w:szCs w:val="20"/>
              </w:rPr>
              <w:t>3150,0</w:t>
            </w:r>
          </w:p>
        </w:tc>
        <w:tc>
          <w:tcPr>
            <w:tcW w:w="992" w:type="dxa"/>
          </w:tcPr>
          <w:p w:rsidR="00436F69" w:rsidRDefault="00436F69" w:rsidP="00E47450">
            <w:r w:rsidRPr="000431B5">
              <w:rPr>
                <w:rFonts w:ascii="PT Astra Serif" w:hAnsi="PT Astra Serif"/>
                <w:spacing w:val="-4"/>
                <w:sz w:val="20"/>
                <w:szCs w:val="20"/>
              </w:rPr>
              <w:t>1705,0</w:t>
            </w:r>
          </w:p>
        </w:tc>
        <w:tc>
          <w:tcPr>
            <w:tcW w:w="992" w:type="dxa"/>
          </w:tcPr>
          <w:p w:rsidR="00436F69" w:rsidRDefault="00436F69" w:rsidP="00E47450">
            <w:r w:rsidRPr="000431B5">
              <w:rPr>
                <w:rFonts w:ascii="PT Astra Serif" w:hAnsi="PT Astra Serif"/>
                <w:spacing w:val="-4"/>
                <w:sz w:val="20"/>
                <w:szCs w:val="20"/>
              </w:rPr>
              <w:t>1705,0</w:t>
            </w:r>
          </w:p>
        </w:tc>
      </w:tr>
      <w:tr w:rsidR="00436F69" w:rsidTr="00E47450">
        <w:trPr>
          <w:trHeight w:val="764"/>
        </w:trPr>
        <w:tc>
          <w:tcPr>
            <w:tcW w:w="675" w:type="dxa"/>
            <w:vMerge/>
          </w:tcPr>
          <w:p w:rsidR="00436F69" w:rsidRPr="00AC1FC1" w:rsidRDefault="00436F69" w:rsidP="00E47450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1985" w:type="dxa"/>
            <w:vMerge/>
          </w:tcPr>
          <w:p w:rsidR="00436F69" w:rsidRPr="006F2D33" w:rsidRDefault="00436F69" w:rsidP="00E47450">
            <w:pPr>
              <w:jc w:val="both"/>
              <w:rPr>
                <w:rFonts w:ascii="PT Astra Serif" w:hAnsi="PT Astra Serif"/>
                <w:spacing w:val="-4"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</w:tcPr>
          <w:p w:rsidR="00436F69" w:rsidRPr="006F2D33" w:rsidRDefault="00436F69" w:rsidP="00E47450">
            <w:pPr>
              <w:spacing w:line="235" w:lineRule="auto"/>
              <w:jc w:val="center"/>
              <w:rPr>
                <w:rFonts w:ascii="PT Astra Serif" w:hAnsi="PT Astra Serif"/>
                <w:spacing w:val="-4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pacing w:val="-4"/>
                <w:sz w:val="20"/>
                <w:szCs w:val="20"/>
                <w:lang w:eastAsia="en-US"/>
              </w:rPr>
              <w:t xml:space="preserve">Администрация </w:t>
            </w:r>
            <w:r w:rsidRPr="004804EA">
              <w:rPr>
                <w:sz w:val="20"/>
                <w:szCs w:val="20"/>
              </w:rPr>
              <w:t>муниципального образования «</w:t>
            </w:r>
            <w:proofErr w:type="spellStart"/>
            <w:r w:rsidRPr="004804EA">
              <w:rPr>
                <w:sz w:val="20"/>
                <w:szCs w:val="20"/>
              </w:rPr>
              <w:t>Мелекесский</w:t>
            </w:r>
            <w:proofErr w:type="spellEnd"/>
            <w:r w:rsidRPr="004804EA">
              <w:rPr>
                <w:sz w:val="20"/>
                <w:szCs w:val="20"/>
              </w:rPr>
              <w:t xml:space="preserve"> район» Ульяновской области»</w:t>
            </w:r>
          </w:p>
        </w:tc>
        <w:tc>
          <w:tcPr>
            <w:tcW w:w="1559" w:type="dxa"/>
          </w:tcPr>
          <w:p w:rsidR="00436F69" w:rsidRPr="006F2D33" w:rsidRDefault="00436F69" w:rsidP="00E47450">
            <w:pPr>
              <w:jc w:val="center"/>
              <w:rPr>
                <w:rFonts w:ascii="PT Astra Serif" w:hAnsi="PT Astra Serif"/>
                <w:spacing w:val="-4"/>
                <w:sz w:val="20"/>
                <w:szCs w:val="20"/>
                <w:lang w:eastAsia="en-US"/>
              </w:rPr>
            </w:pPr>
            <w:r w:rsidRPr="006F2D33">
              <w:rPr>
                <w:rFonts w:ascii="PT Astra Serif" w:hAnsi="PT Astra Serif"/>
                <w:spacing w:val="-4"/>
                <w:sz w:val="20"/>
                <w:szCs w:val="20"/>
                <w:lang w:eastAsia="en-US"/>
              </w:rPr>
              <w:t xml:space="preserve">Бюджетные ассигнования </w:t>
            </w:r>
            <w:r>
              <w:rPr>
                <w:rFonts w:ascii="PT Astra Serif" w:hAnsi="PT Astra Serif"/>
                <w:spacing w:val="-4"/>
                <w:sz w:val="20"/>
                <w:szCs w:val="20"/>
                <w:lang w:eastAsia="en-US"/>
              </w:rPr>
              <w:t xml:space="preserve">местного </w:t>
            </w:r>
            <w:r w:rsidRPr="006F2D33">
              <w:rPr>
                <w:rFonts w:ascii="PT Astra Serif" w:hAnsi="PT Astra Serif"/>
                <w:spacing w:val="-4"/>
                <w:sz w:val="20"/>
                <w:szCs w:val="20"/>
                <w:lang w:eastAsia="en-US"/>
              </w:rPr>
              <w:t>бюджета</w:t>
            </w:r>
          </w:p>
        </w:tc>
        <w:tc>
          <w:tcPr>
            <w:tcW w:w="709" w:type="dxa"/>
          </w:tcPr>
          <w:p w:rsidR="00436F69" w:rsidRPr="000768C3" w:rsidRDefault="00436F69" w:rsidP="00E47450">
            <w:pPr>
              <w:jc w:val="center"/>
              <w:rPr>
                <w:rFonts w:ascii="PT Astra Serif" w:hAnsi="PT Astra Serif"/>
                <w:spacing w:val="-4"/>
                <w:sz w:val="20"/>
                <w:szCs w:val="20"/>
                <w:lang w:eastAsia="en-US"/>
              </w:rPr>
            </w:pPr>
            <w:r w:rsidRPr="000768C3">
              <w:rPr>
                <w:rFonts w:ascii="PT Astra Serif" w:hAnsi="PT Astra Serif"/>
                <w:spacing w:val="-4"/>
                <w:sz w:val="20"/>
                <w:szCs w:val="20"/>
                <w:lang w:eastAsia="en-US"/>
              </w:rPr>
              <w:t>1340300000</w:t>
            </w:r>
          </w:p>
        </w:tc>
        <w:tc>
          <w:tcPr>
            <w:tcW w:w="1276" w:type="dxa"/>
          </w:tcPr>
          <w:p w:rsidR="00436F69" w:rsidRDefault="00436F69" w:rsidP="00E47450">
            <w:pPr>
              <w:jc w:val="center"/>
              <w:rPr>
                <w:rFonts w:ascii="PT Astra Serif" w:hAnsi="PT Astra Serif"/>
                <w:spacing w:val="-4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pacing w:val="-4"/>
                <w:sz w:val="20"/>
                <w:szCs w:val="20"/>
                <w:lang w:eastAsia="en-US"/>
              </w:rPr>
              <w:t>14710,736</w:t>
            </w:r>
          </w:p>
          <w:p w:rsidR="00436F69" w:rsidRPr="000768C3" w:rsidRDefault="00436F69" w:rsidP="00E47450">
            <w:pPr>
              <w:jc w:val="center"/>
              <w:rPr>
                <w:rFonts w:ascii="PT Astra Serif" w:hAnsi="PT Astra Serif"/>
                <w:spacing w:val="-4"/>
                <w:sz w:val="20"/>
                <w:szCs w:val="20"/>
                <w:lang w:eastAsia="en-US"/>
              </w:rPr>
            </w:pPr>
          </w:p>
        </w:tc>
        <w:tc>
          <w:tcPr>
            <w:tcW w:w="1275" w:type="dxa"/>
          </w:tcPr>
          <w:p w:rsidR="00436F69" w:rsidRDefault="00436F69" w:rsidP="00E47450">
            <w:pPr>
              <w:jc w:val="center"/>
              <w:rPr>
                <w:rFonts w:ascii="PT Astra Serif" w:hAnsi="PT Astra Serif"/>
                <w:spacing w:val="-4"/>
                <w:sz w:val="20"/>
                <w:szCs w:val="20"/>
              </w:rPr>
            </w:pPr>
            <w:r>
              <w:rPr>
                <w:rFonts w:ascii="PT Astra Serif" w:hAnsi="PT Astra Serif"/>
                <w:spacing w:val="-4"/>
                <w:sz w:val="20"/>
                <w:szCs w:val="20"/>
              </w:rPr>
              <w:t>3160,736</w:t>
            </w:r>
          </w:p>
          <w:p w:rsidR="00436F69" w:rsidRDefault="00436F69" w:rsidP="00E47450">
            <w:pPr>
              <w:jc w:val="center"/>
              <w:rPr>
                <w:rFonts w:ascii="PT Astra Serif" w:hAnsi="PT Astra Serif"/>
                <w:spacing w:val="-4"/>
                <w:sz w:val="20"/>
                <w:szCs w:val="20"/>
              </w:rPr>
            </w:pPr>
          </w:p>
          <w:p w:rsidR="00436F69" w:rsidRPr="000768C3" w:rsidRDefault="00436F69" w:rsidP="00E47450">
            <w:pPr>
              <w:jc w:val="center"/>
              <w:rPr>
                <w:rFonts w:ascii="PT Astra Serif" w:hAnsi="PT Astra Serif"/>
                <w:spacing w:val="-4"/>
                <w:sz w:val="20"/>
                <w:szCs w:val="20"/>
              </w:rPr>
            </w:pPr>
          </w:p>
        </w:tc>
        <w:tc>
          <w:tcPr>
            <w:tcW w:w="854" w:type="dxa"/>
          </w:tcPr>
          <w:p w:rsidR="00436F69" w:rsidRPr="000768C3" w:rsidRDefault="00436F69" w:rsidP="00E47450">
            <w:pPr>
              <w:jc w:val="center"/>
              <w:rPr>
                <w:rFonts w:ascii="PT Astra Serif" w:hAnsi="PT Astra Serif"/>
                <w:spacing w:val="-4"/>
                <w:sz w:val="20"/>
                <w:szCs w:val="20"/>
              </w:rPr>
            </w:pPr>
            <w:r>
              <w:rPr>
                <w:rFonts w:ascii="PT Astra Serif" w:hAnsi="PT Astra Serif"/>
                <w:spacing w:val="-4"/>
                <w:sz w:val="20"/>
                <w:szCs w:val="20"/>
              </w:rPr>
              <w:t>2100,0</w:t>
            </w:r>
          </w:p>
        </w:tc>
        <w:tc>
          <w:tcPr>
            <w:tcW w:w="992" w:type="dxa"/>
          </w:tcPr>
          <w:p w:rsidR="00436F69" w:rsidRDefault="00436F69" w:rsidP="00E47450">
            <w:pPr>
              <w:jc w:val="center"/>
            </w:pPr>
            <w:r>
              <w:rPr>
                <w:rFonts w:ascii="PT Astra Serif" w:hAnsi="PT Astra Serif"/>
                <w:spacing w:val="-4"/>
                <w:sz w:val="20"/>
                <w:szCs w:val="20"/>
              </w:rPr>
              <w:t>3100,0</w:t>
            </w:r>
          </w:p>
        </w:tc>
        <w:tc>
          <w:tcPr>
            <w:tcW w:w="993" w:type="dxa"/>
          </w:tcPr>
          <w:p w:rsidR="00436F69" w:rsidRDefault="00436F69" w:rsidP="00E47450">
            <w:r>
              <w:rPr>
                <w:rFonts w:ascii="PT Astra Serif" w:hAnsi="PT Astra Serif"/>
                <w:spacing w:val="-4"/>
                <w:sz w:val="20"/>
                <w:szCs w:val="20"/>
              </w:rPr>
              <w:t>3100,0</w:t>
            </w:r>
          </w:p>
        </w:tc>
        <w:tc>
          <w:tcPr>
            <w:tcW w:w="992" w:type="dxa"/>
          </w:tcPr>
          <w:p w:rsidR="00436F69" w:rsidRDefault="00436F69" w:rsidP="00E47450">
            <w:r w:rsidRPr="00B03B8C">
              <w:rPr>
                <w:rFonts w:ascii="PT Astra Serif" w:hAnsi="PT Astra Serif"/>
                <w:spacing w:val="-4"/>
                <w:sz w:val="20"/>
                <w:szCs w:val="20"/>
              </w:rPr>
              <w:t>1625,0</w:t>
            </w:r>
          </w:p>
        </w:tc>
        <w:tc>
          <w:tcPr>
            <w:tcW w:w="992" w:type="dxa"/>
          </w:tcPr>
          <w:p w:rsidR="00436F69" w:rsidRDefault="00436F69" w:rsidP="00E47450">
            <w:r w:rsidRPr="00B03B8C">
              <w:rPr>
                <w:rFonts w:ascii="PT Astra Serif" w:hAnsi="PT Astra Serif"/>
                <w:spacing w:val="-4"/>
                <w:sz w:val="20"/>
                <w:szCs w:val="20"/>
              </w:rPr>
              <w:t>1625,0</w:t>
            </w:r>
          </w:p>
        </w:tc>
      </w:tr>
      <w:tr w:rsidR="00436F69" w:rsidRPr="000768C3" w:rsidTr="00E47450">
        <w:trPr>
          <w:trHeight w:val="764"/>
        </w:trPr>
        <w:tc>
          <w:tcPr>
            <w:tcW w:w="675" w:type="dxa"/>
            <w:vMerge/>
          </w:tcPr>
          <w:p w:rsidR="00436F69" w:rsidRPr="00AC1FC1" w:rsidRDefault="00436F69" w:rsidP="00E47450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1985" w:type="dxa"/>
            <w:vMerge/>
          </w:tcPr>
          <w:p w:rsidR="00436F69" w:rsidRPr="006F2D33" w:rsidRDefault="00436F69" w:rsidP="00E47450">
            <w:pPr>
              <w:jc w:val="both"/>
              <w:rPr>
                <w:rFonts w:ascii="PT Astra Serif" w:hAnsi="PT Astra Serif"/>
                <w:spacing w:val="-4"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</w:tcPr>
          <w:p w:rsidR="00436F69" w:rsidRPr="006F2D33" w:rsidRDefault="00436F69" w:rsidP="00E47450">
            <w:pPr>
              <w:jc w:val="center"/>
              <w:rPr>
                <w:rFonts w:ascii="PT Astra Serif" w:hAnsi="PT Astra Serif"/>
                <w:spacing w:val="-4"/>
                <w:sz w:val="20"/>
                <w:szCs w:val="20"/>
                <w:lang w:eastAsia="en-US"/>
              </w:rPr>
            </w:pPr>
            <w:r w:rsidRPr="001927E9">
              <w:rPr>
                <w:rFonts w:ascii="PT Astra Serif" w:hAnsi="PT Astra Serif"/>
                <w:spacing w:val="-4"/>
                <w:sz w:val="20"/>
                <w:szCs w:val="20"/>
                <w:lang w:eastAsia="en-US"/>
              </w:rPr>
              <w:t>Управление образования администрации муниципального образования «</w:t>
            </w:r>
            <w:proofErr w:type="spellStart"/>
            <w:r w:rsidRPr="001927E9">
              <w:rPr>
                <w:rFonts w:ascii="PT Astra Serif" w:hAnsi="PT Astra Serif"/>
                <w:spacing w:val="-4"/>
                <w:sz w:val="20"/>
                <w:szCs w:val="20"/>
                <w:lang w:eastAsia="en-US"/>
              </w:rPr>
              <w:t>Мелекесский</w:t>
            </w:r>
            <w:proofErr w:type="spellEnd"/>
            <w:r w:rsidRPr="001927E9">
              <w:rPr>
                <w:rFonts w:ascii="PT Astra Serif" w:hAnsi="PT Astra Serif"/>
                <w:spacing w:val="-4"/>
                <w:sz w:val="20"/>
                <w:szCs w:val="20"/>
                <w:lang w:eastAsia="en-US"/>
              </w:rPr>
              <w:t xml:space="preserve"> район» Ульяновской области»</w:t>
            </w:r>
          </w:p>
        </w:tc>
        <w:tc>
          <w:tcPr>
            <w:tcW w:w="1559" w:type="dxa"/>
          </w:tcPr>
          <w:p w:rsidR="00436F69" w:rsidRPr="006F2D33" w:rsidRDefault="00436F69" w:rsidP="00E47450">
            <w:pPr>
              <w:jc w:val="center"/>
              <w:rPr>
                <w:rFonts w:ascii="PT Astra Serif" w:hAnsi="PT Astra Serif"/>
                <w:spacing w:val="-4"/>
                <w:sz w:val="20"/>
                <w:szCs w:val="20"/>
                <w:lang w:eastAsia="en-US"/>
              </w:rPr>
            </w:pPr>
            <w:r w:rsidRPr="006F2D33">
              <w:rPr>
                <w:rFonts w:ascii="PT Astra Serif" w:hAnsi="PT Astra Serif"/>
                <w:spacing w:val="-4"/>
                <w:sz w:val="20"/>
                <w:szCs w:val="20"/>
                <w:lang w:eastAsia="en-US"/>
              </w:rPr>
              <w:t xml:space="preserve">Бюджетные ассигнования </w:t>
            </w:r>
            <w:r>
              <w:rPr>
                <w:rFonts w:ascii="PT Astra Serif" w:hAnsi="PT Astra Serif"/>
                <w:spacing w:val="-4"/>
                <w:sz w:val="20"/>
                <w:szCs w:val="20"/>
                <w:lang w:eastAsia="en-US"/>
              </w:rPr>
              <w:t xml:space="preserve">местного </w:t>
            </w:r>
            <w:r w:rsidRPr="006F2D33">
              <w:rPr>
                <w:rFonts w:ascii="PT Astra Serif" w:hAnsi="PT Astra Serif"/>
                <w:spacing w:val="-4"/>
                <w:sz w:val="20"/>
                <w:szCs w:val="20"/>
                <w:lang w:eastAsia="en-US"/>
              </w:rPr>
              <w:t>бюджета</w:t>
            </w:r>
          </w:p>
        </w:tc>
        <w:tc>
          <w:tcPr>
            <w:tcW w:w="709" w:type="dxa"/>
          </w:tcPr>
          <w:p w:rsidR="00436F69" w:rsidRPr="000768C3" w:rsidRDefault="00436F69" w:rsidP="00E47450">
            <w:pPr>
              <w:jc w:val="center"/>
              <w:rPr>
                <w:rFonts w:ascii="PT Astra Serif" w:hAnsi="PT Astra Serif"/>
                <w:spacing w:val="-4"/>
                <w:sz w:val="20"/>
                <w:szCs w:val="20"/>
                <w:lang w:eastAsia="en-US"/>
              </w:rPr>
            </w:pPr>
            <w:r w:rsidRPr="000768C3">
              <w:rPr>
                <w:rFonts w:ascii="PT Astra Serif" w:hAnsi="PT Astra Serif"/>
                <w:spacing w:val="-4"/>
                <w:sz w:val="20"/>
                <w:szCs w:val="20"/>
                <w:lang w:eastAsia="en-US"/>
              </w:rPr>
              <w:t>1340300000</w:t>
            </w:r>
          </w:p>
        </w:tc>
        <w:tc>
          <w:tcPr>
            <w:tcW w:w="1276" w:type="dxa"/>
          </w:tcPr>
          <w:p w:rsidR="00436F69" w:rsidRPr="000768C3" w:rsidRDefault="00436F69" w:rsidP="00E47450">
            <w:pPr>
              <w:jc w:val="center"/>
              <w:rPr>
                <w:rFonts w:ascii="PT Astra Serif" w:hAnsi="PT Astra Serif"/>
                <w:spacing w:val="-4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pacing w:val="-4"/>
                <w:sz w:val="20"/>
                <w:szCs w:val="20"/>
                <w:lang w:eastAsia="en-US"/>
              </w:rPr>
              <w:t>390</w:t>
            </w:r>
            <w:r w:rsidRPr="000768C3">
              <w:rPr>
                <w:rFonts w:ascii="PT Astra Serif" w:hAnsi="PT Astra Serif"/>
                <w:spacing w:val="-4"/>
                <w:sz w:val="20"/>
                <w:szCs w:val="20"/>
                <w:lang w:eastAsia="en-US"/>
              </w:rPr>
              <w:t>,0</w:t>
            </w:r>
          </w:p>
        </w:tc>
        <w:tc>
          <w:tcPr>
            <w:tcW w:w="1275" w:type="dxa"/>
          </w:tcPr>
          <w:p w:rsidR="00436F69" w:rsidRPr="000768C3" w:rsidRDefault="00436F69" w:rsidP="00E47450">
            <w:pPr>
              <w:jc w:val="center"/>
              <w:rPr>
                <w:rFonts w:ascii="PT Astra Serif" w:hAnsi="PT Astra Serif"/>
                <w:spacing w:val="-4"/>
                <w:sz w:val="20"/>
                <w:szCs w:val="20"/>
                <w:lang w:eastAsia="en-US"/>
              </w:rPr>
            </w:pPr>
            <w:r w:rsidRPr="000768C3">
              <w:rPr>
                <w:rFonts w:ascii="PT Astra Serif" w:hAnsi="PT Astra Serif"/>
                <w:spacing w:val="-4"/>
                <w:sz w:val="20"/>
                <w:szCs w:val="20"/>
                <w:lang w:eastAsia="en-US"/>
              </w:rPr>
              <w:t>80,0</w:t>
            </w:r>
          </w:p>
        </w:tc>
        <w:tc>
          <w:tcPr>
            <w:tcW w:w="854" w:type="dxa"/>
          </w:tcPr>
          <w:p w:rsidR="00436F69" w:rsidRPr="000768C3" w:rsidRDefault="00436F69" w:rsidP="00E47450">
            <w:r>
              <w:rPr>
                <w:rFonts w:ascii="PT Astra Serif" w:hAnsi="PT Astra Serif"/>
                <w:spacing w:val="-4"/>
                <w:sz w:val="20"/>
                <w:szCs w:val="20"/>
                <w:lang w:eastAsia="en-US"/>
              </w:rPr>
              <w:t>50</w:t>
            </w:r>
            <w:r w:rsidRPr="000768C3">
              <w:rPr>
                <w:rFonts w:ascii="PT Astra Serif" w:hAnsi="PT Astra Serif"/>
                <w:spacing w:val="-4"/>
                <w:sz w:val="20"/>
                <w:szCs w:val="20"/>
                <w:lang w:eastAsia="en-US"/>
              </w:rPr>
              <w:t>,0</w:t>
            </w:r>
          </w:p>
        </w:tc>
        <w:tc>
          <w:tcPr>
            <w:tcW w:w="992" w:type="dxa"/>
          </w:tcPr>
          <w:p w:rsidR="00436F69" w:rsidRPr="000768C3" w:rsidRDefault="00436F69" w:rsidP="00E47450">
            <w:r>
              <w:rPr>
                <w:rFonts w:ascii="PT Astra Serif" w:hAnsi="PT Astra Serif"/>
                <w:spacing w:val="-4"/>
                <w:sz w:val="20"/>
                <w:szCs w:val="20"/>
                <w:lang w:eastAsia="en-US"/>
              </w:rPr>
              <w:t>5</w:t>
            </w:r>
            <w:r w:rsidRPr="000768C3">
              <w:rPr>
                <w:rFonts w:ascii="PT Astra Serif" w:hAnsi="PT Astra Serif"/>
                <w:spacing w:val="-4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993" w:type="dxa"/>
          </w:tcPr>
          <w:p w:rsidR="00436F69" w:rsidRPr="000768C3" w:rsidRDefault="00436F69" w:rsidP="00E47450">
            <w:r>
              <w:rPr>
                <w:rFonts w:ascii="PT Astra Serif" w:hAnsi="PT Astra Serif"/>
                <w:spacing w:val="-4"/>
                <w:sz w:val="20"/>
                <w:szCs w:val="20"/>
                <w:lang w:eastAsia="en-US"/>
              </w:rPr>
              <w:t>5</w:t>
            </w:r>
            <w:r w:rsidRPr="000768C3">
              <w:rPr>
                <w:rFonts w:ascii="PT Astra Serif" w:hAnsi="PT Astra Serif"/>
                <w:spacing w:val="-4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992" w:type="dxa"/>
          </w:tcPr>
          <w:p w:rsidR="00436F69" w:rsidRPr="000768C3" w:rsidRDefault="00436F69" w:rsidP="00E47450">
            <w:r w:rsidRPr="000768C3">
              <w:rPr>
                <w:rFonts w:ascii="PT Astra Serif" w:hAnsi="PT Astra Serif"/>
                <w:spacing w:val="-4"/>
                <w:sz w:val="20"/>
                <w:szCs w:val="20"/>
                <w:lang w:eastAsia="en-US"/>
              </w:rPr>
              <w:t>80,0</w:t>
            </w:r>
          </w:p>
        </w:tc>
        <w:tc>
          <w:tcPr>
            <w:tcW w:w="992" w:type="dxa"/>
          </w:tcPr>
          <w:p w:rsidR="00436F69" w:rsidRPr="000768C3" w:rsidRDefault="00436F69" w:rsidP="00E47450">
            <w:pPr>
              <w:rPr>
                <w:b/>
              </w:rPr>
            </w:pPr>
            <w:r w:rsidRPr="000768C3">
              <w:rPr>
                <w:rFonts w:ascii="PT Astra Serif" w:hAnsi="PT Astra Serif"/>
                <w:spacing w:val="-4"/>
                <w:sz w:val="20"/>
                <w:szCs w:val="20"/>
                <w:lang w:eastAsia="en-US"/>
              </w:rPr>
              <w:t>80,0</w:t>
            </w:r>
          </w:p>
        </w:tc>
      </w:tr>
      <w:tr w:rsidR="00436F69" w:rsidRPr="000768C3" w:rsidTr="00E47450">
        <w:tc>
          <w:tcPr>
            <w:tcW w:w="675" w:type="dxa"/>
          </w:tcPr>
          <w:p w:rsidR="00436F69" w:rsidRPr="00AC1FC1" w:rsidRDefault="00436F69" w:rsidP="00E47450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AC1FC1">
              <w:rPr>
                <w:rFonts w:ascii="PT Astra Serif" w:hAnsi="PT Astra Serif"/>
                <w:sz w:val="20"/>
                <w:szCs w:val="20"/>
                <w:lang w:eastAsia="en-US"/>
              </w:rPr>
              <w:t>3.1.</w:t>
            </w:r>
          </w:p>
        </w:tc>
        <w:tc>
          <w:tcPr>
            <w:tcW w:w="1985" w:type="dxa"/>
          </w:tcPr>
          <w:p w:rsidR="00436F69" w:rsidRPr="006F2D33" w:rsidRDefault="00436F69" w:rsidP="00E47450">
            <w:pPr>
              <w:jc w:val="both"/>
              <w:rPr>
                <w:rFonts w:ascii="PT Astra Serif" w:hAnsi="PT Astra Serif"/>
                <w:spacing w:val="-4"/>
                <w:sz w:val="20"/>
                <w:szCs w:val="20"/>
                <w:lang w:eastAsia="en-US"/>
              </w:rPr>
            </w:pPr>
            <w:r w:rsidRPr="006F2D33">
              <w:rPr>
                <w:rFonts w:ascii="PT Astra Serif" w:hAnsi="PT Astra Serif"/>
                <w:spacing w:val="-4"/>
                <w:sz w:val="20"/>
                <w:szCs w:val="20"/>
                <w:lang w:eastAsia="en-US"/>
              </w:rPr>
              <w:t xml:space="preserve">Создание, реконструкция и поддержание в состоянии постоянной </w:t>
            </w:r>
            <w:r w:rsidRPr="006F2D33">
              <w:rPr>
                <w:rFonts w:ascii="PT Astra Serif" w:hAnsi="PT Astra Serif"/>
                <w:spacing w:val="-4"/>
                <w:sz w:val="20"/>
                <w:szCs w:val="20"/>
                <w:lang w:eastAsia="en-US"/>
              </w:rPr>
              <w:lastRenderedPageBreak/>
              <w:t xml:space="preserve">готовности к использованию систем оповещения населения на территории </w:t>
            </w:r>
            <w:r w:rsidRPr="004804EA">
              <w:rPr>
                <w:sz w:val="20"/>
                <w:szCs w:val="20"/>
              </w:rPr>
              <w:t>муниципального образования «</w:t>
            </w:r>
            <w:proofErr w:type="spellStart"/>
            <w:r w:rsidRPr="004804EA">
              <w:rPr>
                <w:sz w:val="20"/>
                <w:szCs w:val="20"/>
              </w:rPr>
              <w:t>Мелекесский</w:t>
            </w:r>
            <w:proofErr w:type="spellEnd"/>
            <w:r w:rsidRPr="004804EA">
              <w:rPr>
                <w:sz w:val="20"/>
                <w:szCs w:val="20"/>
              </w:rPr>
              <w:t xml:space="preserve"> район» Ульяновской обла</w:t>
            </w:r>
            <w:r>
              <w:rPr>
                <w:sz w:val="20"/>
                <w:szCs w:val="20"/>
              </w:rPr>
              <w:t>сти</w:t>
            </w:r>
          </w:p>
        </w:tc>
        <w:tc>
          <w:tcPr>
            <w:tcW w:w="1701" w:type="dxa"/>
          </w:tcPr>
          <w:p w:rsidR="00436F69" w:rsidRPr="006F2D33" w:rsidRDefault="00436F69" w:rsidP="00E47450">
            <w:pPr>
              <w:spacing w:line="235" w:lineRule="auto"/>
              <w:jc w:val="center"/>
              <w:rPr>
                <w:rFonts w:ascii="PT Astra Serif" w:hAnsi="PT Astra Serif"/>
                <w:spacing w:val="-4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pacing w:val="-4"/>
                <w:sz w:val="20"/>
                <w:szCs w:val="20"/>
                <w:lang w:eastAsia="en-US"/>
              </w:rPr>
              <w:lastRenderedPageBreak/>
              <w:t xml:space="preserve">Администрация </w:t>
            </w:r>
            <w:r w:rsidRPr="004804EA">
              <w:rPr>
                <w:sz w:val="20"/>
                <w:szCs w:val="20"/>
              </w:rPr>
              <w:t>муниципального образования «</w:t>
            </w:r>
            <w:proofErr w:type="spellStart"/>
            <w:r w:rsidRPr="004804EA">
              <w:rPr>
                <w:sz w:val="20"/>
                <w:szCs w:val="20"/>
              </w:rPr>
              <w:t>Мелекесский</w:t>
            </w:r>
            <w:proofErr w:type="spellEnd"/>
            <w:r w:rsidRPr="004804EA">
              <w:rPr>
                <w:sz w:val="20"/>
                <w:szCs w:val="20"/>
              </w:rPr>
              <w:t xml:space="preserve"> район» </w:t>
            </w:r>
            <w:r w:rsidRPr="004804EA">
              <w:rPr>
                <w:sz w:val="20"/>
                <w:szCs w:val="20"/>
              </w:rPr>
              <w:lastRenderedPageBreak/>
              <w:t>Ульяновской области»</w:t>
            </w:r>
          </w:p>
        </w:tc>
        <w:tc>
          <w:tcPr>
            <w:tcW w:w="1559" w:type="dxa"/>
          </w:tcPr>
          <w:p w:rsidR="00436F69" w:rsidRPr="006F2D33" w:rsidRDefault="00436F69" w:rsidP="00E47450">
            <w:pPr>
              <w:jc w:val="center"/>
              <w:rPr>
                <w:rFonts w:ascii="PT Astra Serif" w:hAnsi="PT Astra Serif"/>
                <w:spacing w:val="-4"/>
                <w:sz w:val="20"/>
                <w:szCs w:val="20"/>
              </w:rPr>
            </w:pPr>
            <w:r w:rsidRPr="006F2D33">
              <w:rPr>
                <w:rFonts w:ascii="PT Astra Serif" w:hAnsi="PT Astra Serif"/>
                <w:spacing w:val="-4"/>
                <w:sz w:val="20"/>
                <w:szCs w:val="20"/>
                <w:lang w:eastAsia="en-US"/>
              </w:rPr>
              <w:lastRenderedPageBreak/>
              <w:t xml:space="preserve">Бюджетные ассигнования </w:t>
            </w:r>
            <w:r>
              <w:rPr>
                <w:rFonts w:ascii="PT Astra Serif" w:hAnsi="PT Astra Serif"/>
                <w:spacing w:val="-4"/>
                <w:sz w:val="20"/>
                <w:szCs w:val="20"/>
                <w:lang w:eastAsia="en-US"/>
              </w:rPr>
              <w:t xml:space="preserve">местного </w:t>
            </w:r>
            <w:r w:rsidRPr="006F2D33">
              <w:rPr>
                <w:rFonts w:ascii="PT Astra Serif" w:hAnsi="PT Astra Serif"/>
                <w:spacing w:val="-4"/>
                <w:sz w:val="20"/>
                <w:szCs w:val="20"/>
                <w:lang w:eastAsia="en-US"/>
              </w:rPr>
              <w:t>бюджета</w:t>
            </w:r>
          </w:p>
        </w:tc>
        <w:tc>
          <w:tcPr>
            <w:tcW w:w="709" w:type="dxa"/>
          </w:tcPr>
          <w:p w:rsidR="00436F69" w:rsidRPr="000768C3" w:rsidRDefault="00436F69" w:rsidP="00E47450">
            <w:pPr>
              <w:jc w:val="center"/>
              <w:rPr>
                <w:rFonts w:ascii="PT Astra Serif" w:hAnsi="PT Astra Serif"/>
                <w:spacing w:val="-4"/>
                <w:sz w:val="20"/>
                <w:szCs w:val="20"/>
                <w:lang w:eastAsia="en-US"/>
              </w:rPr>
            </w:pPr>
            <w:r w:rsidRPr="000768C3">
              <w:rPr>
                <w:rFonts w:ascii="PT Astra Serif" w:hAnsi="PT Astra Serif"/>
                <w:spacing w:val="-4"/>
                <w:sz w:val="20"/>
                <w:szCs w:val="20"/>
                <w:lang w:eastAsia="en-US"/>
              </w:rPr>
              <w:t>1340360053</w:t>
            </w:r>
          </w:p>
        </w:tc>
        <w:tc>
          <w:tcPr>
            <w:tcW w:w="1276" w:type="dxa"/>
          </w:tcPr>
          <w:p w:rsidR="00436F69" w:rsidRDefault="00436F69" w:rsidP="00E47450">
            <w:pPr>
              <w:jc w:val="center"/>
              <w:rPr>
                <w:rFonts w:ascii="PT Astra Serif" w:hAnsi="PT Astra Serif"/>
                <w:spacing w:val="-4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pacing w:val="-4"/>
                <w:sz w:val="20"/>
                <w:szCs w:val="20"/>
                <w:lang w:eastAsia="en-US"/>
              </w:rPr>
              <w:t>14260,736</w:t>
            </w:r>
          </w:p>
          <w:p w:rsidR="00436F69" w:rsidRPr="000768C3" w:rsidRDefault="00436F69" w:rsidP="00E47450">
            <w:pPr>
              <w:jc w:val="center"/>
              <w:rPr>
                <w:rFonts w:ascii="PT Astra Serif" w:hAnsi="PT Astra Serif"/>
                <w:spacing w:val="-4"/>
                <w:sz w:val="20"/>
                <w:szCs w:val="20"/>
                <w:lang w:eastAsia="en-US"/>
              </w:rPr>
            </w:pPr>
          </w:p>
        </w:tc>
        <w:tc>
          <w:tcPr>
            <w:tcW w:w="1275" w:type="dxa"/>
          </w:tcPr>
          <w:p w:rsidR="00436F69" w:rsidRDefault="00436F69" w:rsidP="00E47450">
            <w:pPr>
              <w:jc w:val="center"/>
              <w:rPr>
                <w:rFonts w:ascii="PT Astra Serif" w:hAnsi="PT Astra Serif"/>
                <w:spacing w:val="-4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pacing w:val="-4"/>
                <w:sz w:val="20"/>
                <w:szCs w:val="20"/>
                <w:lang w:eastAsia="en-US"/>
              </w:rPr>
              <w:t>3110,73600</w:t>
            </w:r>
          </w:p>
          <w:p w:rsidR="00436F69" w:rsidRPr="000768C3" w:rsidRDefault="00436F69" w:rsidP="00E47450">
            <w:pPr>
              <w:jc w:val="center"/>
              <w:rPr>
                <w:rFonts w:ascii="PT Astra Serif" w:hAnsi="PT Astra Serif"/>
                <w:spacing w:val="-4"/>
                <w:sz w:val="20"/>
                <w:szCs w:val="20"/>
                <w:lang w:eastAsia="en-US"/>
              </w:rPr>
            </w:pPr>
          </w:p>
        </w:tc>
        <w:tc>
          <w:tcPr>
            <w:tcW w:w="854" w:type="dxa"/>
          </w:tcPr>
          <w:p w:rsidR="00436F69" w:rsidRPr="000768C3" w:rsidRDefault="00436F69" w:rsidP="00E47450">
            <w:pPr>
              <w:jc w:val="center"/>
              <w:rPr>
                <w:rFonts w:ascii="PT Astra Serif" w:hAnsi="PT Astra Serif"/>
                <w:spacing w:val="-4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pacing w:val="-4"/>
                <w:sz w:val="20"/>
                <w:szCs w:val="20"/>
                <w:lang w:eastAsia="en-US"/>
              </w:rPr>
              <w:t>2000</w:t>
            </w:r>
            <w:r w:rsidRPr="000768C3">
              <w:rPr>
                <w:rFonts w:ascii="PT Astra Serif" w:hAnsi="PT Astra Serif"/>
                <w:spacing w:val="-4"/>
                <w:sz w:val="20"/>
                <w:szCs w:val="20"/>
                <w:lang w:eastAsia="en-US"/>
              </w:rPr>
              <w:t>,0</w:t>
            </w:r>
          </w:p>
        </w:tc>
        <w:tc>
          <w:tcPr>
            <w:tcW w:w="992" w:type="dxa"/>
          </w:tcPr>
          <w:p w:rsidR="00436F69" w:rsidRPr="000768C3" w:rsidRDefault="00436F69" w:rsidP="00E47450">
            <w:pPr>
              <w:jc w:val="center"/>
              <w:rPr>
                <w:rFonts w:ascii="PT Astra Serif" w:hAnsi="PT Astra Serif"/>
                <w:spacing w:val="-4"/>
                <w:sz w:val="20"/>
                <w:szCs w:val="20"/>
              </w:rPr>
            </w:pPr>
            <w:r>
              <w:rPr>
                <w:rFonts w:ascii="PT Astra Serif" w:hAnsi="PT Astra Serif"/>
                <w:spacing w:val="-4"/>
                <w:sz w:val="20"/>
                <w:szCs w:val="20"/>
              </w:rPr>
              <w:t>3000</w:t>
            </w:r>
            <w:r w:rsidRPr="000768C3">
              <w:rPr>
                <w:rFonts w:ascii="PT Astra Serif" w:hAnsi="PT Astra Serif"/>
                <w:spacing w:val="-4"/>
                <w:sz w:val="20"/>
                <w:szCs w:val="20"/>
              </w:rPr>
              <w:t>,0</w:t>
            </w:r>
          </w:p>
        </w:tc>
        <w:tc>
          <w:tcPr>
            <w:tcW w:w="993" w:type="dxa"/>
          </w:tcPr>
          <w:p w:rsidR="00436F69" w:rsidRPr="000768C3" w:rsidRDefault="00436F69" w:rsidP="00E47450">
            <w:r>
              <w:rPr>
                <w:rFonts w:ascii="PT Astra Serif" w:hAnsi="PT Astra Serif"/>
                <w:spacing w:val="-4"/>
                <w:sz w:val="20"/>
                <w:szCs w:val="20"/>
                <w:lang w:eastAsia="en-US"/>
              </w:rPr>
              <w:t>3000</w:t>
            </w:r>
            <w:r w:rsidRPr="000768C3">
              <w:rPr>
                <w:rFonts w:ascii="PT Astra Serif" w:hAnsi="PT Astra Serif"/>
                <w:spacing w:val="-4"/>
                <w:sz w:val="20"/>
                <w:szCs w:val="20"/>
                <w:lang w:eastAsia="en-US"/>
              </w:rPr>
              <w:t>,0</w:t>
            </w:r>
          </w:p>
        </w:tc>
        <w:tc>
          <w:tcPr>
            <w:tcW w:w="992" w:type="dxa"/>
          </w:tcPr>
          <w:p w:rsidR="00436F69" w:rsidRPr="000768C3" w:rsidRDefault="00436F69" w:rsidP="00E47450">
            <w:r w:rsidRPr="000768C3">
              <w:rPr>
                <w:rFonts w:ascii="PT Astra Serif" w:hAnsi="PT Astra Serif"/>
                <w:spacing w:val="-4"/>
                <w:sz w:val="20"/>
                <w:szCs w:val="20"/>
                <w:lang w:eastAsia="en-US"/>
              </w:rPr>
              <w:t>1575,0</w:t>
            </w:r>
          </w:p>
        </w:tc>
        <w:tc>
          <w:tcPr>
            <w:tcW w:w="992" w:type="dxa"/>
          </w:tcPr>
          <w:p w:rsidR="00436F69" w:rsidRPr="000768C3" w:rsidRDefault="00436F69" w:rsidP="00E47450">
            <w:r w:rsidRPr="000768C3">
              <w:rPr>
                <w:rFonts w:ascii="PT Astra Serif" w:hAnsi="PT Astra Serif"/>
                <w:spacing w:val="-4"/>
                <w:sz w:val="20"/>
                <w:szCs w:val="20"/>
                <w:lang w:eastAsia="en-US"/>
              </w:rPr>
              <w:t>1575,0</w:t>
            </w:r>
          </w:p>
        </w:tc>
      </w:tr>
      <w:tr w:rsidR="00436F69" w:rsidRPr="000768C3" w:rsidTr="00E47450">
        <w:tc>
          <w:tcPr>
            <w:tcW w:w="675" w:type="dxa"/>
            <w:vMerge w:val="restart"/>
          </w:tcPr>
          <w:p w:rsidR="00436F69" w:rsidRPr="00AC1FC1" w:rsidRDefault="00436F69" w:rsidP="00E47450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AC1FC1">
              <w:rPr>
                <w:rFonts w:ascii="PT Astra Serif" w:hAnsi="PT Astra Serif"/>
                <w:sz w:val="20"/>
                <w:szCs w:val="20"/>
                <w:lang w:eastAsia="en-US"/>
              </w:rPr>
              <w:lastRenderedPageBreak/>
              <w:t>3.2.</w:t>
            </w:r>
          </w:p>
          <w:p w:rsidR="00436F69" w:rsidRPr="00AC1FC1" w:rsidRDefault="00436F69" w:rsidP="00E47450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1985" w:type="dxa"/>
            <w:vMerge w:val="restart"/>
          </w:tcPr>
          <w:p w:rsidR="00436F69" w:rsidRPr="006F2D33" w:rsidRDefault="00436F69" w:rsidP="00E47450">
            <w:pPr>
              <w:jc w:val="both"/>
              <w:rPr>
                <w:rFonts w:ascii="PT Astra Serif" w:hAnsi="PT Astra Serif"/>
                <w:spacing w:val="-4"/>
                <w:sz w:val="20"/>
                <w:szCs w:val="20"/>
                <w:lang w:eastAsia="en-US"/>
              </w:rPr>
            </w:pPr>
            <w:r w:rsidRPr="0098084B">
              <w:rPr>
                <w:rFonts w:ascii="PT Astra Serif" w:hAnsi="PT Astra Serif"/>
                <w:spacing w:val="-4"/>
                <w:sz w:val="20"/>
                <w:szCs w:val="20"/>
                <w:lang w:eastAsia="en-US"/>
              </w:rPr>
              <w:t>Противопожарные мероприятия</w:t>
            </w:r>
          </w:p>
          <w:p w:rsidR="00436F69" w:rsidRPr="006F2D33" w:rsidRDefault="00436F69" w:rsidP="00E47450">
            <w:pPr>
              <w:jc w:val="both"/>
              <w:rPr>
                <w:rFonts w:ascii="PT Astra Serif" w:hAnsi="PT Astra Serif"/>
                <w:spacing w:val="-4"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</w:tcPr>
          <w:p w:rsidR="00436F69" w:rsidRPr="006F2D33" w:rsidRDefault="00436F69" w:rsidP="00E47450">
            <w:pPr>
              <w:jc w:val="center"/>
              <w:rPr>
                <w:rFonts w:ascii="PT Astra Serif" w:hAnsi="PT Astra Serif"/>
                <w:spacing w:val="-4"/>
                <w:sz w:val="20"/>
                <w:szCs w:val="20"/>
                <w:lang w:eastAsia="en-US"/>
              </w:rPr>
            </w:pPr>
            <w:r w:rsidRPr="0098084B">
              <w:rPr>
                <w:rFonts w:ascii="PT Astra Serif" w:hAnsi="PT Astra Serif"/>
                <w:spacing w:val="-4"/>
                <w:sz w:val="20"/>
                <w:szCs w:val="20"/>
                <w:lang w:eastAsia="en-US"/>
              </w:rPr>
              <w:t>Администрация муниципального образования «</w:t>
            </w:r>
            <w:proofErr w:type="spellStart"/>
            <w:r w:rsidRPr="0098084B">
              <w:rPr>
                <w:rFonts w:ascii="PT Astra Serif" w:hAnsi="PT Astra Serif"/>
                <w:spacing w:val="-4"/>
                <w:sz w:val="20"/>
                <w:szCs w:val="20"/>
                <w:lang w:eastAsia="en-US"/>
              </w:rPr>
              <w:t>Мелекесский</w:t>
            </w:r>
            <w:proofErr w:type="spellEnd"/>
            <w:r w:rsidRPr="0098084B">
              <w:rPr>
                <w:rFonts w:ascii="PT Astra Serif" w:hAnsi="PT Astra Serif"/>
                <w:spacing w:val="-4"/>
                <w:sz w:val="20"/>
                <w:szCs w:val="20"/>
                <w:lang w:eastAsia="en-US"/>
              </w:rPr>
              <w:t xml:space="preserve"> район» </w:t>
            </w:r>
            <w:proofErr w:type="gramStart"/>
            <w:r w:rsidRPr="0098084B">
              <w:rPr>
                <w:rFonts w:ascii="PT Astra Serif" w:hAnsi="PT Astra Serif"/>
                <w:spacing w:val="-4"/>
                <w:sz w:val="20"/>
                <w:szCs w:val="20"/>
                <w:lang w:eastAsia="en-US"/>
              </w:rPr>
              <w:t>Ульянов-</w:t>
            </w:r>
            <w:proofErr w:type="spellStart"/>
            <w:r w:rsidRPr="0098084B">
              <w:rPr>
                <w:rFonts w:ascii="PT Astra Serif" w:hAnsi="PT Astra Serif"/>
                <w:spacing w:val="-4"/>
                <w:sz w:val="20"/>
                <w:szCs w:val="20"/>
                <w:lang w:eastAsia="en-US"/>
              </w:rPr>
              <w:t>ской</w:t>
            </w:r>
            <w:proofErr w:type="spellEnd"/>
            <w:proofErr w:type="gramEnd"/>
            <w:r w:rsidRPr="0098084B">
              <w:rPr>
                <w:rFonts w:ascii="PT Astra Serif" w:hAnsi="PT Astra Serif"/>
                <w:spacing w:val="-4"/>
                <w:sz w:val="20"/>
                <w:szCs w:val="20"/>
                <w:lang w:eastAsia="en-US"/>
              </w:rPr>
              <w:t xml:space="preserve"> области»</w:t>
            </w:r>
          </w:p>
        </w:tc>
        <w:tc>
          <w:tcPr>
            <w:tcW w:w="1559" w:type="dxa"/>
          </w:tcPr>
          <w:p w:rsidR="00436F69" w:rsidRPr="006F2D33" w:rsidRDefault="00436F69" w:rsidP="00E47450">
            <w:pPr>
              <w:jc w:val="center"/>
              <w:rPr>
                <w:rFonts w:ascii="PT Astra Serif" w:hAnsi="PT Astra Serif"/>
                <w:spacing w:val="-4"/>
                <w:sz w:val="20"/>
                <w:szCs w:val="20"/>
              </w:rPr>
            </w:pPr>
            <w:r w:rsidRPr="006F2D33">
              <w:rPr>
                <w:rFonts w:ascii="PT Astra Serif" w:hAnsi="PT Astra Serif"/>
                <w:spacing w:val="-4"/>
                <w:sz w:val="20"/>
                <w:szCs w:val="20"/>
                <w:lang w:eastAsia="en-US"/>
              </w:rPr>
              <w:t xml:space="preserve">Бюджетные ассигнования </w:t>
            </w:r>
            <w:r>
              <w:rPr>
                <w:rFonts w:ascii="PT Astra Serif" w:hAnsi="PT Astra Serif"/>
                <w:spacing w:val="-4"/>
                <w:sz w:val="20"/>
                <w:szCs w:val="20"/>
                <w:lang w:eastAsia="en-US"/>
              </w:rPr>
              <w:t xml:space="preserve">местного </w:t>
            </w:r>
            <w:r w:rsidRPr="006F2D33">
              <w:rPr>
                <w:rFonts w:ascii="PT Astra Serif" w:hAnsi="PT Astra Serif"/>
                <w:spacing w:val="-4"/>
                <w:sz w:val="20"/>
                <w:szCs w:val="20"/>
                <w:lang w:eastAsia="en-US"/>
              </w:rPr>
              <w:t>бюджета</w:t>
            </w:r>
          </w:p>
        </w:tc>
        <w:tc>
          <w:tcPr>
            <w:tcW w:w="709" w:type="dxa"/>
          </w:tcPr>
          <w:p w:rsidR="00436F69" w:rsidRPr="000768C3" w:rsidRDefault="00436F69" w:rsidP="00E47450">
            <w:pPr>
              <w:jc w:val="center"/>
              <w:rPr>
                <w:rFonts w:ascii="PT Astra Serif" w:hAnsi="PT Astra Serif"/>
                <w:spacing w:val="-4"/>
                <w:sz w:val="20"/>
                <w:szCs w:val="20"/>
                <w:lang w:eastAsia="en-US"/>
              </w:rPr>
            </w:pPr>
            <w:r w:rsidRPr="000768C3">
              <w:rPr>
                <w:rFonts w:ascii="PT Astra Serif" w:hAnsi="PT Astra Serif"/>
                <w:spacing w:val="-4"/>
                <w:sz w:val="20"/>
                <w:szCs w:val="20"/>
                <w:lang w:eastAsia="en-US"/>
              </w:rPr>
              <w:t>1340360054</w:t>
            </w:r>
          </w:p>
        </w:tc>
        <w:tc>
          <w:tcPr>
            <w:tcW w:w="1276" w:type="dxa"/>
          </w:tcPr>
          <w:p w:rsidR="00436F69" w:rsidRPr="000768C3" w:rsidRDefault="00436F69" w:rsidP="00E47450">
            <w:pPr>
              <w:jc w:val="center"/>
              <w:rPr>
                <w:rFonts w:ascii="PT Astra Serif" w:hAnsi="PT Astra Serif"/>
                <w:spacing w:val="-4"/>
                <w:sz w:val="20"/>
                <w:szCs w:val="20"/>
                <w:lang w:eastAsia="en-US"/>
              </w:rPr>
            </w:pPr>
            <w:r w:rsidRPr="000768C3">
              <w:rPr>
                <w:rFonts w:ascii="PT Astra Serif" w:hAnsi="PT Astra Serif"/>
                <w:spacing w:val="-4"/>
                <w:sz w:val="20"/>
                <w:szCs w:val="20"/>
                <w:lang w:eastAsia="en-US"/>
              </w:rPr>
              <w:t>150, 0</w:t>
            </w:r>
          </w:p>
        </w:tc>
        <w:tc>
          <w:tcPr>
            <w:tcW w:w="1275" w:type="dxa"/>
          </w:tcPr>
          <w:p w:rsidR="00436F69" w:rsidRPr="000768C3" w:rsidRDefault="00436F69" w:rsidP="00E47450">
            <w:pPr>
              <w:jc w:val="center"/>
              <w:rPr>
                <w:rFonts w:ascii="PT Astra Serif" w:hAnsi="PT Astra Serif"/>
                <w:spacing w:val="-4"/>
                <w:sz w:val="20"/>
                <w:szCs w:val="20"/>
                <w:lang w:eastAsia="en-US"/>
              </w:rPr>
            </w:pPr>
            <w:r w:rsidRPr="000768C3">
              <w:rPr>
                <w:rFonts w:ascii="PT Astra Serif" w:hAnsi="PT Astra Serif"/>
                <w:spacing w:val="-4"/>
                <w:sz w:val="20"/>
                <w:szCs w:val="20"/>
                <w:lang w:eastAsia="en-US"/>
              </w:rPr>
              <w:t>25,0</w:t>
            </w:r>
          </w:p>
        </w:tc>
        <w:tc>
          <w:tcPr>
            <w:tcW w:w="854" w:type="dxa"/>
          </w:tcPr>
          <w:p w:rsidR="00436F69" w:rsidRPr="000768C3" w:rsidRDefault="00436F69" w:rsidP="00E47450">
            <w:pPr>
              <w:jc w:val="center"/>
            </w:pPr>
            <w:r w:rsidRPr="000768C3">
              <w:rPr>
                <w:rFonts w:ascii="PT Astra Serif" w:hAnsi="PT Astra Serif"/>
                <w:spacing w:val="-4"/>
                <w:sz w:val="20"/>
                <w:szCs w:val="20"/>
                <w:lang w:eastAsia="en-US"/>
              </w:rPr>
              <w:t>25,0</w:t>
            </w:r>
          </w:p>
        </w:tc>
        <w:tc>
          <w:tcPr>
            <w:tcW w:w="992" w:type="dxa"/>
          </w:tcPr>
          <w:p w:rsidR="00436F69" w:rsidRPr="000768C3" w:rsidRDefault="00436F69" w:rsidP="00E47450">
            <w:pPr>
              <w:jc w:val="center"/>
            </w:pPr>
            <w:r w:rsidRPr="000768C3">
              <w:rPr>
                <w:rFonts w:ascii="PT Astra Serif" w:hAnsi="PT Astra Serif"/>
                <w:spacing w:val="-4"/>
                <w:sz w:val="20"/>
                <w:szCs w:val="20"/>
                <w:lang w:eastAsia="en-US"/>
              </w:rPr>
              <w:t>25,0</w:t>
            </w:r>
          </w:p>
        </w:tc>
        <w:tc>
          <w:tcPr>
            <w:tcW w:w="993" w:type="dxa"/>
          </w:tcPr>
          <w:p w:rsidR="00436F69" w:rsidRPr="000768C3" w:rsidRDefault="00436F69" w:rsidP="00E47450">
            <w:pPr>
              <w:jc w:val="center"/>
            </w:pPr>
            <w:r w:rsidRPr="000768C3">
              <w:rPr>
                <w:rFonts w:ascii="PT Astra Serif" w:hAnsi="PT Astra Serif"/>
                <w:spacing w:val="-4"/>
                <w:sz w:val="20"/>
                <w:szCs w:val="20"/>
                <w:lang w:eastAsia="en-US"/>
              </w:rPr>
              <w:t>25,0</w:t>
            </w:r>
          </w:p>
        </w:tc>
        <w:tc>
          <w:tcPr>
            <w:tcW w:w="992" w:type="dxa"/>
          </w:tcPr>
          <w:p w:rsidR="00436F69" w:rsidRPr="000768C3" w:rsidRDefault="00436F69" w:rsidP="00E47450">
            <w:pPr>
              <w:jc w:val="center"/>
            </w:pPr>
            <w:r w:rsidRPr="000768C3">
              <w:rPr>
                <w:rFonts w:ascii="PT Astra Serif" w:hAnsi="PT Astra Serif"/>
                <w:spacing w:val="-4"/>
                <w:sz w:val="20"/>
                <w:szCs w:val="20"/>
                <w:lang w:eastAsia="en-US"/>
              </w:rPr>
              <w:t>25,0</w:t>
            </w:r>
          </w:p>
        </w:tc>
        <w:tc>
          <w:tcPr>
            <w:tcW w:w="992" w:type="dxa"/>
          </w:tcPr>
          <w:p w:rsidR="00436F69" w:rsidRPr="000768C3" w:rsidRDefault="00436F69" w:rsidP="00E47450">
            <w:pPr>
              <w:jc w:val="center"/>
            </w:pPr>
            <w:r w:rsidRPr="000768C3">
              <w:rPr>
                <w:rFonts w:ascii="PT Astra Serif" w:hAnsi="PT Astra Serif"/>
                <w:spacing w:val="-4"/>
                <w:sz w:val="20"/>
                <w:szCs w:val="20"/>
                <w:lang w:eastAsia="en-US"/>
              </w:rPr>
              <w:t>25,0</w:t>
            </w:r>
          </w:p>
        </w:tc>
      </w:tr>
      <w:tr w:rsidR="00436F69" w:rsidRPr="000768C3" w:rsidTr="00E47450">
        <w:tc>
          <w:tcPr>
            <w:tcW w:w="675" w:type="dxa"/>
            <w:vMerge/>
          </w:tcPr>
          <w:p w:rsidR="00436F69" w:rsidRPr="00AC1FC1" w:rsidRDefault="00436F69" w:rsidP="00E47450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1985" w:type="dxa"/>
            <w:vMerge/>
          </w:tcPr>
          <w:p w:rsidR="00436F69" w:rsidRPr="006F2D33" w:rsidRDefault="00436F69" w:rsidP="00E47450">
            <w:pPr>
              <w:jc w:val="both"/>
              <w:rPr>
                <w:rFonts w:ascii="PT Astra Serif" w:hAnsi="PT Astra Serif"/>
                <w:spacing w:val="-4"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</w:tcPr>
          <w:p w:rsidR="00436F69" w:rsidRPr="006F2D33" w:rsidRDefault="00436F69" w:rsidP="00E47450">
            <w:pPr>
              <w:jc w:val="center"/>
              <w:rPr>
                <w:rFonts w:ascii="PT Astra Serif" w:hAnsi="PT Astra Serif"/>
                <w:spacing w:val="-4"/>
                <w:sz w:val="20"/>
                <w:szCs w:val="20"/>
                <w:lang w:eastAsia="en-US"/>
              </w:rPr>
            </w:pPr>
            <w:r w:rsidRPr="001927E9">
              <w:rPr>
                <w:rFonts w:ascii="PT Astra Serif" w:hAnsi="PT Astra Serif"/>
                <w:spacing w:val="-4"/>
                <w:sz w:val="20"/>
                <w:szCs w:val="20"/>
                <w:lang w:eastAsia="en-US"/>
              </w:rPr>
              <w:t>Управление образования администрации муниципального образования «</w:t>
            </w:r>
            <w:proofErr w:type="spellStart"/>
            <w:r w:rsidRPr="001927E9">
              <w:rPr>
                <w:rFonts w:ascii="PT Astra Serif" w:hAnsi="PT Astra Serif"/>
                <w:spacing w:val="-4"/>
                <w:sz w:val="20"/>
                <w:szCs w:val="20"/>
                <w:lang w:eastAsia="en-US"/>
              </w:rPr>
              <w:t>Мелекесский</w:t>
            </w:r>
            <w:proofErr w:type="spellEnd"/>
            <w:r w:rsidRPr="001927E9">
              <w:rPr>
                <w:rFonts w:ascii="PT Astra Serif" w:hAnsi="PT Astra Serif"/>
                <w:spacing w:val="-4"/>
                <w:sz w:val="20"/>
                <w:szCs w:val="20"/>
                <w:lang w:eastAsia="en-US"/>
              </w:rPr>
              <w:t xml:space="preserve"> район» Ульяновской области»</w:t>
            </w:r>
          </w:p>
        </w:tc>
        <w:tc>
          <w:tcPr>
            <w:tcW w:w="1559" w:type="dxa"/>
          </w:tcPr>
          <w:p w:rsidR="00436F69" w:rsidRPr="006F2D33" w:rsidRDefault="00436F69" w:rsidP="00E47450">
            <w:pPr>
              <w:jc w:val="center"/>
              <w:rPr>
                <w:rFonts w:ascii="PT Astra Serif" w:hAnsi="PT Astra Serif"/>
                <w:spacing w:val="-4"/>
                <w:sz w:val="20"/>
                <w:szCs w:val="20"/>
              </w:rPr>
            </w:pPr>
            <w:r w:rsidRPr="006F2D33">
              <w:rPr>
                <w:rFonts w:ascii="PT Astra Serif" w:hAnsi="PT Astra Serif"/>
                <w:spacing w:val="-4"/>
                <w:sz w:val="20"/>
                <w:szCs w:val="20"/>
                <w:lang w:eastAsia="en-US"/>
              </w:rPr>
              <w:t xml:space="preserve">Бюджетные ассигнования </w:t>
            </w:r>
            <w:r>
              <w:rPr>
                <w:rFonts w:ascii="PT Astra Serif" w:hAnsi="PT Astra Serif"/>
                <w:spacing w:val="-4"/>
                <w:sz w:val="20"/>
                <w:szCs w:val="20"/>
                <w:lang w:eastAsia="en-US"/>
              </w:rPr>
              <w:t xml:space="preserve">местного </w:t>
            </w:r>
            <w:r w:rsidRPr="006F2D33">
              <w:rPr>
                <w:rFonts w:ascii="PT Astra Serif" w:hAnsi="PT Astra Serif"/>
                <w:spacing w:val="-4"/>
                <w:sz w:val="20"/>
                <w:szCs w:val="20"/>
                <w:lang w:eastAsia="en-US"/>
              </w:rPr>
              <w:t>бюджета</w:t>
            </w:r>
          </w:p>
        </w:tc>
        <w:tc>
          <w:tcPr>
            <w:tcW w:w="709" w:type="dxa"/>
          </w:tcPr>
          <w:p w:rsidR="00436F69" w:rsidRPr="000768C3" w:rsidRDefault="00436F69" w:rsidP="00E47450">
            <w:pPr>
              <w:jc w:val="center"/>
              <w:rPr>
                <w:rFonts w:ascii="PT Astra Serif" w:hAnsi="PT Astra Serif"/>
                <w:spacing w:val="-4"/>
                <w:sz w:val="20"/>
                <w:szCs w:val="20"/>
                <w:lang w:eastAsia="en-US"/>
              </w:rPr>
            </w:pPr>
            <w:r w:rsidRPr="000768C3">
              <w:rPr>
                <w:rFonts w:ascii="PT Astra Serif" w:hAnsi="PT Astra Serif"/>
                <w:spacing w:val="-4"/>
                <w:sz w:val="20"/>
                <w:szCs w:val="20"/>
                <w:lang w:eastAsia="en-US"/>
              </w:rPr>
              <w:t>1340360054</w:t>
            </w:r>
          </w:p>
        </w:tc>
        <w:tc>
          <w:tcPr>
            <w:tcW w:w="1276" w:type="dxa"/>
          </w:tcPr>
          <w:p w:rsidR="00436F69" w:rsidRPr="000768C3" w:rsidRDefault="00436F69" w:rsidP="00E47450">
            <w:pPr>
              <w:jc w:val="center"/>
              <w:rPr>
                <w:rFonts w:ascii="PT Astra Serif" w:hAnsi="PT Astra Serif"/>
                <w:spacing w:val="-4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pacing w:val="-4"/>
                <w:sz w:val="20"/>
                <w:szCs w:val="20"/>
                <w:lang w:eastAsia="en-US"/>
              </w:rPr>
              <w:t>390</w:t>
            </w:r>
            <w:r w:rsidRPr="000768C3">
              <w:rPr>
                <w:rFonts w:ascii="PT Astra Serif" w:hAnsi="PT Astra Serif"/>
                <w:spacing w:val="-4"/>
                <w:sz w:val="20"/>
                <w:szCs w:val="20"/>
                <w:lang w:eastAsia="en-US"/>
              </w:rPr>
              <w:t>,0</w:t>
            </w:r>
          </w:p>
        </w:tc>
        <w:tc>
          <w:tcPr>
            <w:tcW w:w="1275" w:type="dxa"/>
          </w:tcPr>
          <w:p w:rsidR="00436F69" w:rsidRPr="000768C3" w:rsidRDefault="00436F69" w:rsidP="00E47450">
            <w:pPr>
              <w:jc w:val="center"/>
              <w:rPr>
                <w:rFonts w:ascii="PT Astra Serif" w:hAnsi="PT Astra Serif"/>
                <w:spacing w:val="-4"/>
                <w:sz w:val="20"/>
                <w:szCs w:val="20"/>
                <w:lang w:eastAsia="en-US"/>
              </w:rPr>
            </w:pPr>
            <w:r w:rsidRPr="000768C3">
              <w:rPr>
                <w:rFonts w:ascii="PT Astra Serif" w:hAnsi="PT Astra Serif"/>
                <w:spacing w:val="-4"/>
                <w:sz w:val="20"/>
                <w:szCs w:val="20"/>
                <w:lang w:eastAsia="en-US"/>
              </w:rPr>
              <w:t>80,0</w:t>
            </w:r>
          </w:p>
        </w:tc>
        <w:tc>
          <w:tcPr>
            <w:tcW w:w="854" w:type="dxa"/>
          </w:tcPr>
          <w:p w:rsidR="00436F69" w:rsidRPr="000768C3" w:rsidRDefault="00436F69" w:rsidP="00E47450">
            <w:r>
              <w:rPr>
                <w:rFonts w:ascii="PT Astra Serif" w:hAnsi="PT Astra Serif"/>
                <w:spacing w:val="-4"/>
                <w:sz w:val="20"/>
                <w:szCs w:val="20"/>
                <w:lang w:eastAsia="en-US"/>
              </w:rPr>
              <w:t>5</w:t>
            </w:r>
            <w:r w:rsidRPr="000768C3">
              <w:rPr>
                <w:rFonts w:ascii="PT Astra Serif" w:hAnsi="PT Astra Serif"/>
                <w:spacing w:val="-4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992" w:type="dxa"/>
          </w:tcPr>
          <w:p w:rsidR="00436F69" w:rsidRPr="000768C3" w:rsidRDefault="00436F69" w:rsidP="00E47450">
            <w:r>
              <w:rPr>
                <w:rFonts w:ascii="PT Astra Serif" w:hAnsi="PT Astra Serif"/>
                <w:spacing w:val="-4"/>
                <w:sz w:val="20"/>
                <w:szCs w:val="20"/>
                <w:lang w:eastAsia="en-US"/>
              </w:rPr>
              <w:t>5</w:t>
            </w:r>
            <w:r w:rsidRPr="000768C3">
              <w:rPr>
                <w:rFonts w:ascii="PT Astra Serif" w:hAnsi="PT Astra Serif"/>
                <w:spacing w:val="-4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993" w:type="dxa"/>
          </w:tcPr>
          <w:p w:rsidR="00436F69" w:rsidRPr="000768C3" w:rsidRDefault="00436F69" w:rsidP="00E47450">
            <w:r>
              <w:rPr>
                <w:rFonts w:ascii="PT Astra Serif" w:hAnsi="PT Astra Serif"/>
                <w:spacing w:val="-4"/>
                <w:sz w:val="20"/>
                <w:szCs w:val="20"/>
                <w:lang w:eastAsia="en-US"/>
              </w:rPr>
              <w:t>5</w:t>
            </w:r>
            <w:r w:rsidRPr="000768C3">
              <w:rPr>
                <w:rFonts w:ascii="PT Astra Serif" w:hAnsi="PT Astra Serif"/>
                <w:spacing w:val="-4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992" w:type="dxa"/>
          </w:tcPr>
          <w:p w:rsidR="00436F69" w:rsidRPr="000768C3" w:rsidRDefault="00436F69" w:rsidP="00E47450">
            <w:r w:rsidRPr="000768C3">
              <w:rPr>
                <w:rFonts w:ascii="PT Astra Serif" w:hAnsi="PT Astra Serif"/>
                <w:spacing w:val="-4"/>
                <w:sz w:val="20"/>
                <w:szCs w:val="20"/>
                <w:lang w:eastAsia="en-US"/>
              </w:rPr>
              <w:t>80,0</w:t>
            </w:r>
          </w:p>
        </w:tc>
        <w:tc>
          <w:tcPr>
            <w:tcW w:w="992" w:type="dxa"/>
          </w:tcPr>
          <w:p w:rsidR="00436F69" w:rsidRPr="000768C3" w:rsidRDefault="00436F69" w:rsidP="00E47450">
            <w:r w:rsidRPr="000768C3">
              <w:rPr>
                <w:rFonts w:ascii="PT Astra Serif" w:hAnsi="PT Astra Serif"/>
                <w:spacing w:val="-4"/>
                <w:sz w:val="20"/>
                <w:szCs w:val="20"/>
                <w:lang w:eastAsia="en-US"/>
              </w:rPr>
              <w:t>80,0</w:t>
            </w:r>
          </w:p>
        </w:tc>
      </w:tr>
      <w:tr w:rsidR="00436F69" w:rsidRPr="000768C3" w:rsidTr="00E47450">
        <w:tc>
          <w:tcPr>
            <w:tcW w:w="675" w:type="dxa"/>
          </w:tcPr>
          <w:p w:rsidR="00436F69" w:rsidRPr="00AC1FC1" w:rsidRDefault="00436F69" w:rsidP="00E47450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3.3.</w:t>
            </w:r>
          </w:p>
        </w:tc>
        <w:tc>
          <w:tcPr>
            <w:tcW w:w="1985" w:type="dxa"/>
          </w:tcPr>
          <w:p w:rsidR="00436F69" w:rsidRPr="006F2D33" w:rsidRDefault="00436F69" w:rsidP="00E47450">
            <w:pPr>
              <w:jc w:val="both"/>
              <w:rPr>
                <w:rFonts w:ascii="PT Astra Serif" w:hAnsi="PT Astra Serif"/>
                <w:spacing w:val="-4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pacing w:val="-4"/>
                <w:sz w:val="20"/>
                <w:szCs w:val="20"/>
                <w:lang w:eastAsia="en-US"/>
              </w:rPr>
              <w:t>Обеспечение мероприятий безопасности жизнедеятельности</w:t>
            </w:r>
          </w:p>
        </w:tc>
        <w:tc>
          <w:tcPr>
            <w:tcW w:w="1701" w:type="dxa"/>
          </w:tcPr>
          <w:p w:rsidR="00436F69" w:rsidRPr="001927E9" w:rsidRDefault="00436F69" w:rsidP="00E47450">
            <w:pPr>
              <w:jc w:val="center"/>
              <w:rPr>
                <w:rFonts w:ascii="PT Astra Serif" w:hAnsi="PT Astra Serif"/>
                <w:spacing w:val="-4"/>
                <w:sz w:val="20"/>
                <w:szCs w:val="20"/>
                <w:lang w:eastAsia="en-US"/>
              </w:rPr>
            </w:pPr>
            <w:r w:rsidRPr="0098084B">
              <w:rPr>
                <w:rFonts w:ascii="PT Astra Serif" w:hAnsi="PT Astra Serif"/>
                <w:spacing w:val="-4"/>
                <w:sz w:val="20"/>
                <w:szCs w:val="20"/>
                <w:lang w:eastAsia="en-US"/>
              </w:rPr>
              <w:t>Администрация муниципального образования «</w:t>
            </w:r>
            <w:proofErr w:type="spellStart"/>
            <w:r w:rsidRPr="0098084B">
              <w:rPr>
                <w:rFonts w:ascii="PT Astra Serif" w:hAnsi="PT Astra Serif"/>
                <w:spacing w:val="-4"/>
                <w:sz w:val="20"/>
                <w:szCs w:val="20"/>
                <w:lang w:eastAsia="en-US"/>
              </w:rPr>
              <w:t>Мелекесский</w:t>
            </w:r>
            <w:proofErr w:type="spellEnd"/>
            <w:r w:rsidRPr="0098084B">
              <w:rPr>
                <w:rFonts w:ascii="PT Astra Serif" w:hAnsi="PT Astra Serif"/>
                <w:spacing w:val="-4"/>
                <w:sz w:val="20"/>
                <w:szCs w:val="20"/>
                <w:lang w:eastAsia="en-US"/>
              </w:rPr>
              <w:t xml:space="preserve"> район» </w:t>
            </w:r>
            <w:proofErr w:type="gramStart"/>
            <w:r w:rsidRPr="0098084B">
              <w:rPr>
                <w:rFonts w:ascii="PT Astra Serif" w:hAnsi="PT Astra Serif"/>
                <w:spacing w:val="-4"/>
                <w:sz w:val="20"/>
                <w:szCs w:val="20"/>
                <w:lang w:eastAsia="en-US"/>
              </w:rPr>
              <w:t>Ульянов-</w:t>
            </w:r>
            <w:proofErr w:type="spellStart"/>
            <w:r w:rsidRPr="0098084B">
              <w:rPr>
                <w:rFonts w:ascii="PT Astra Serif" w:hAnsi="PT Astra Serif"/>
                <w:spacing w:val="-4"/>
                <w:sz w:val="20"/>
                <w:szCs w:val="20"/>
                <w:lang w:eastAsia="en-US"/>
              </w:rPr>
              <w:t>ской</w:t>
            </w:r>
            <w:proofErr w:type="spellEnd"/>
            <w:proofErr w:type="gramEnd"/>
            <w:r w:rsidRPr="0098084B">
              <w:rPr>
                <w:rFonts w:ascii="PT Astra Serif" w:hAnsi="PT Astra Serif"/>
                <w:spacing w:val="-4"/>
                <w:sz w:val="20"/>
                <w:szCs w:val="20"/>
                <w:lang w:eastAsia="en-US"/>
              </w:rPr>
              <w:t xml:space="preserve"> области»</w:t>
            </w:r>
          </w:p>
        </w:tc>
        <w:tc>
          <w:tcPr>
            <w:tcW w:w="1559" w:type="dxa"/>
          </w:tcPr>
          <w:p w:rsidR="00436F69" w:rsidRPr="006F2D33" w:rsidRDefault="00436F69" w:rsidP="00E47450">
            <w:pPr>
              <w:jc w:val="center"/>
              <w:rPr>
                <w:rFonts w:ascii="PT Astra Serif" w:hAnsi="PT Astra Serif"/>
                <w:spacing w:val="-4"/>
                <w:sz w:val="20"/>
                <w:szCs w:val="20"/>
                <w:lang w:eastAsia="en-US"/>
              </w:rPr>
            </w:pPr>
            <w:r w:rsidRPr="006F2D33">
              <w:rPr>
                <w:rFonts w:ascii="PT Astra Serif" w:hAnsi="PT Astra Serif"/>
                <w:spacing w:val="-4"/>
                <w:sz w:val="20"/>
                <w:szCs w:val="20"/>
                <w:lang w:eastAsia="en-US"/>
              </w:rPr>
              <w:t xml:space="preserve">Бюджетные ассигнования </w:t>
            </w:r>
            <w:r>
              <w:rPr>
                <w:rFonts w:ascii="PT Astra Serif" w:hAnsi="PT Astra Serif"/>
                <w:spacing w:val="-4"/>
                <w:sz w:val="20"/>
                <w:szCs w:val="20"/>
                <w:lang w:eastAsia="en-US"/>
              </w:rPr>
              <w:t xml:space="preserve">местного </w:t>
            </w:r>
            <w:r w:rsidRPr="006F2D33">
              <w:rPr>
                <w:rFonts w:ascii="PT Astra Serif" w:hAnsi="PT Astra Serif"/>
                <w:spacing w:val="-4"/>
                <w:sz w:val="20"/>
                <w:szCs w:val="20"/>
                <w:lang w:eastAsia="en-US"/>
              </w:rPr>
              <w:t>бюджета</w:t>
            </w:r>
          </w:p>
        </w:tc>
        <w:tc>
          <w:tcPr>
            <w:tcW w:w="709" w:type="dxa"/>
          </w:tcPr>
          <w:p w:rsidR="00436F69" w:rsidRPr="000768C3" w:rsidRDefault="00436F69" w:rsidP="00E47450">
            <w:pPr>
              <w:jc w:val="center"/>
              <w:rPr>
                <w:rFonts w:ascii="PT Astra Serif" w:hAnsi="PT Astra Serif"/>
                <w:spacing w:val="-4"/>
                <w:sz w:val="20"/>
                <w:szCs w:val="20"/>
                <w:highlight w:val="yellow"/>
                <w:lang w:eastAsia="en-US"/>
              </w:rPr>
            </w:pPr>
            <w:r w:rsidRPr="000768C3">
              <w:rPr>
                <w:rFonts w:ascii="PT Astra Serif" w:hAnsi="PT Astra Serif"/>
                <w:spacing w:val="-4"/>
                <w:sz w:val="20"/>
                <w:szCs w:val="20"/>
                <w:lang w:eastAsia="en-US"/>
              </w:rPr>
              <w:t>1340360056</w:t>
            </w:r>
          </w:p>
        </w:tc>
        <w:tc>
          <w:tcPr>
            <w:tcW w:w="1276" w:type="dxa"/>
          </w:tcPr>
          <w:p w:rsidR="00436F69" w:rsidRPr="000768C3" w:rsidRDefault="00436F69" w:rsidP="00E47450">
            <w:pPr>
              <w:jc w:val="center"/>
              <w:rPr>
                <w:rFonts w:ascii="PT Astra Serif" w:hAnsi="PT Astra Serif"/>
                <w:spacing w:val="-4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pacing w:val="-4"/>
                <w:sz w:val="20"/>
                <w:szCs w:val="20"/>
                <w:lang w:eastAsia="en-US"/>
              </w:rPr>
              <w:t>300</w:t>
            </w:r>
            <w:r w:rsidRPr="000768C3">
              <w:rPr>
                <w:rFonts w:ascii="PT Astra Serif" w:hAnsi="PT Astra Serif"/>
                <w:spacing w:val="-4"/>
                <w:sz w:val="20"/>
                <w:szCs w:val="20"/>
                <w:lang w:eastAsia="en-US"/>
              </w:rPr>
              <w:t>,0</w:t>
            </w:r>
          </w:p>
          <w:p w:rsidR="00436F69" w:rsidRPr="000768C3" w:rsidRDefault="00436F69" w:rsidP="00E47450">
            <w:pPr>
              <w:jc w:val="center"/>
              <w:rPr>
                <w:rFonts w:ascii="PT Astra Serif" w:hAnsi="PT Astra Serif"/>
                <w:spacing w:val="-4"/>
                <w:sz w:val="20"/>
                <w:szCs w:val="20"/>
                <w:highlight w:val="yellow"/>
                <w:lang w:eastAsia="en-US"/>
              </w:rPr>
            </w:pPr>
          </w:p>
        </w:tc>
        <w:tc>
          <w:tcPr>
            <w:tcW w:w="1275" w:type="dxa"/>
          </w:tcPr>
          <w:p w:rsidR="00436F69" w:rsidRPr="000768C3" w:rsidRDefault="00436F69" w:rsidP="00E47450">
            <w:pPr>
              <w:jc w:val="center"/>
            </w:pPr>
            <w:r w:rsidRPr="000768C3">
              <w:rPr>
                <w:rFonts w:ascii="PT Astra Serif" w:hAnsi="PT Astra Serif"/>
                <w:spacing w:val="-4"/>
                <w:sz w:val="20"/>
                <w:szCs w:val="20"/>
                <w:lang w:eastAsia="en-US"/>
              </w:rPr>
              <w:t>25,00</w:t>
            </w:r>
          </w:p>
        </w:tc>
        <w:tc>
          <w:tcPr>
            <w:tcW w:w="854" w:type="dxa"/>
          </w:tcPr>
          <w:p w:rsidR="00436F69" w:rsidRPr="000768C3" w:rsidRDefault="00436F69" w:rsidP="00E47450">
            <w:pPr>
              <w:jc w:val="center"/>
            </w:pPr>
            <w:r>
              <w:rPr>
                <w:rFonts w:ascii="PT Astra Serif" w:hAnsi="PT Astra Serif"/>
                <w:spacing w:val="-4"/>
                <w:sz w:val="20"/>
                <w:szCs w:val="20"/>
                <w:lang w:eastAsia="en-US"/>
              </w:rPr>
              <w:t>75</w:t>
            </w:r>
            <w:r w:rsidRPr="000768C3">
              <w:rPr>
                <w:rFonts w:ascii="PT Astra Serif" w:hAnsi="PT Astra Serif"/>
                <w:spacing w:val="-4"/>
                <w:sz w:val="20"/>
                <w:szCs w:val="20"/>
                <w:lang w:eastAsia="en-US"/>
              </w:rPr>
              <w:t>,00</w:t>
            </w:r>
          </w:p>
        </w:tc>
        <w:tc>
          <w:tcPr>
            <w:tcW w:w="992" w:type="dxa"/>
          </w:tcPr>
          <w:p w:rsidR="00436F69" w:rsidRPr="000768C3" w:rsidRDefault="00436F69" w:rsidP="00E47450">
            <w:pPr>
              <w:jc w:val="center"/>
            </w:pPr>
            <w:r>
              <w:rPr>
                <w:rFonts w:ascii="PT Astra Serif" w:hAnsi="PT Astra Serif"/>
                <w:spacing w:val="-4"/>
                <w:sz w:val="20"/>
                <w:szCs w:val="20"/>
                <w:lang w:eastAsia="en-US"/>
              </w:rPr>
              <w:t>75</w:t>
            </w:r>
            <w:r w:rsidRPr="000768C3">
              <w:rPr>
                <w:rFonts w:ascii="PT Astra Serif" w:hAnsi="PT Astra Serif"/>
                <w:spacing w:val="-4"/>
                <w:sz w:val="20"/>
                <w:szCs w:val="20"/>
                <w:lang w:eastAsia="en-US"/>
              </w:rPr>
              <w:t>,00</w:t>
            </w:r>
          </w:p>
        </w:tc>
        <w:tc>
          <w:tcPr>
            <w:tcW w:w="993" w:type="dxa"/>
          </w:tcPr>
          <w:p w:rsidR="00436F69" w:rsidRPr="000768C3" w:rsidRDefault="00436F69" w:rsidP="00E47450">
            <w:pPr>
              <w:jc w:val="center"/>
            </w:pPr>
            <w:r>
              <w:rPr>
                <w:rFonts w:ascii="PT Astra Serif" w:hAnsi="PT Astra Serif"/>
                <w:spacing w:val="-4"/>
                <w:sz w:val="20"/>
                <w:szCs w:val="20"/>
                <w:lang w:eastAsia="en-US"/>
              </w:rPr>
              <w:t>75</w:t>
            </w:r>
            <w:r w:rsidRPr="000768C3">
              <w:rPr>
                <w:rFonts w:ascii="PT Astra Serif" w:hAnsi="PT Astra Serif"/>
                <w:spacing w:val="-4"/>
                <w:sz w:val="20"/>
                <w:szCs w:val="20"/>
                <w:lang w:eastAsia="en-US"/>
              </w:rPr>
              <w:t>,00</w:t>
            </w:r>
          </w:p>
        </w:tc>
        <w:tc>
          <w:tcPr>
            <w:tcW w:w="992" w:type="dxa"/>
          </w:tcPr>
          <w:p w:rsidR="00436F69" w:rsidRPr="000768C3" w:rsidRDefault="00436F69" w:rsidP="00E47450">
            <w:pPr>
              <w:jc w:val="center"/>
            </w:pPr>
            <w:r w:rsidRPr="000768C3">
              <w:rPr>
                <w:rFonts w:ascii="PT Astra Serif" w:hAnsi="PT Astra Serif"/>
                <w:spacing w:val="-4"/>
                <w:sz w:val="20"/>
                <w:szCs w:val="20"/>
                <w:lang w:eastAsia="en-US"/>
              </w:rPr>
              <w:t>25,00</w:t>
            </w:r>
          </w:p>
        </w:tc>
        <w:tc>
          <w:tcPr>
            <w:tcW w:w="992" w:type="dxa"/>
          </w:tcPr>
          <w:p w:rsidR="00436F69" w:rsidRPr="000768C3" w:rsidRDefault="00436F69" w:rsidP="00E47450">
            <w:pPr>
              <w:jc w:val="center"/>
            </w:pPr>
            <w:r w:rsidRPr="000768C3">
              <w:rPr>
                <w:rFonts w:ascii="PT Astra Serif" w:hAnsi="PT Astra Serif"/>
                <w:spacing w:val="-4"/>
                <w:sz w:val="20"/>
                <w:szCs w:val="20"/>
                <w:lang w:eastAsia="en-US"/>
              </w:rPr>
              <w:t>25,00</w:t>
            </w:r>
          </w:p>
        </w:tc>
      </w:tr>
      <w:tr w:rsidR="00436F69" w:rsidTr="00E47450">
        <w:trPr>
          <w:trHeight w:val="612"/>
        </w:trPr>
        <w:tc>
          <w:tcPr>
            <w:tcW w:w="675" w:type="dxa"/>
            <w:vMerge w:val="restart"/>
          </w:tcPr>
          <w:p w:rsidR="00436F69" w:rsidRPr="00AC1FC1" w:rsidRDefault="00436F69" w:rsidP="00E47450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AC1FC1">
              <w:rPr>
                <w:rFonts w:ascii="PT Astra Serif" w:hAnsi="PT Astra Serif"/>
                <w:sz w:val="20"/>
                <w:szCs w:val="20"/>
                <w:lang w:eastAsia="en-US"/>
              </w:rPr>
              <w:t>4.</w:t>
            </w:r>
          </w:p>
        </w:tc>
        <w:tc>
          <w:tcPr>
            <w:tcW w:w="1985" w:type="dxa"/>
            <w:vMerge w:val="restart"/>
          </w:tcPr>
          <w:p w:rsidR="00436F69" w:rsidRPr="006F2D33" w:rsidRDefault="00436F69" w:rsidP="00E47450">
            <w:pPr>
              <w:jc w:val="both"/>
              <w:rPr>
                <w:rFonts w:ascii="PT Astra Serif" w:hAnsi="PT Astra Serif"/>
                <w:spacing w:val="-4"/>
                <w:sz w:val="20"/>
                <w:szCs w:val="20"/>
                <w:lang w:eastAsia="en-US"/>
              </w:rPr>
            </w:pPr>
            <w:r w:rsidRPr="006F2D33">
              <w:rPr>
                <w:rFonts w:ascii="PT Astra Serif" w:hAnsi="PT Astra Serif"/>
                <w:spacing w:val="-4"/>
                <w:sz w:val="20"/>
                <w:szCs w:val="20"/>
                <w:lang w:eastAsia="en-US"/>
              </w:rPr>
              <w:t xml:space="preserve">Комплекс процессных мероприятий «Профилактика терроризма на территории </w:t>
            </w:r>
            <w:r w:rsidRPr="004804EA">
              <w:rPr>
                <w:sz w:val="20"/>
                <w:szCs w:val="20"/>
              </w:rPr>
              <w:t>муниципального образования «</w:t>
            </w:r>
            <w:proofErr w:type="spellStart"/>
            <w:r w:rsidRPr="004804EA">
              <w:rPr>
                <w:sz w:val="20"/>
                <w:szCs w:val="20"/>
              </w:rPr>
              <w:t>Мелекесский</w:t>
            </w:r>
            <w:proofErr w:type="spellEnd"/>
            <w:r w:rsidRPr="004804EA">
              <w:rPr>
                <w:sz w:val="20"/>
                <w:szCs w:val="20"/>
              </w:rPr>
              <w:t xml:space="preserve"> </w:t>
            </w:r>
            <w:r w:rsidRPr="004804EA">
              <w:rPr>
                <w:sz w:val="20"/>
                <w:szCs w:val="20"/>
              </w:rPr>
              <w:lastRenderedPageBreak/>
              <w:t>район» Ульяновской обла</w:t>
            </w:r>
            <w:r>
              <w:rPr>
                <w:sz w:val="20"/>
                <w:szCs w:val="20"/>
              </w:rPr>
              <w:t>сти»</w:t>
            </w:r>
          </w:p>
        </w:tc>
        <w:tc>
          <w:tcPr>
            <w:tcW w:w="1701" w:type="dxa"/>
          </w:tcPr>
          <w:p w:rsidR="00436F69" w:rsidRPr="006F2D33" w:rsidRDefault="00436F69" w:rsidP="00E47450">
            <w:pPr>
              <w:spacing w:line="235" w:lineRule="auto"/>
              <w:jc w:val="center"/>
              <w:rPr>
                <w:rFonts w:ascii="PT Astra Serif" w:hAnsi="PT Astra Serif"/>
                <w:spacing w:val="-4"/>
                <w:sz w:val="20"/>
                <w:szCs w:val="20"/>
                <w:lang w:eastAsia="en-US"/>
              </w:rPr>
            </w:pPr>
            <w:r w:rsidRPr="006F2D33">
              <w:rPr>
                <w:rFonts w:ascii="PT Astra Serif" w:hAnsi="PT Astra Serif"/>
                <w:spacing w:val="-4"/>
                <w:sz w:val="20"/>
                <w:szCs w:val="20"/>
                <w:lang w:eastAsia="en-US"/>
              </w:rPr>
              <w:lastRenderedPageBreak/>
              <w:t>Всего</w:t>
            </w:r>
          </w:p>
        </w:tc>
        <w:tc>
          <w:tcPr>
            <w:tcW w:w="1559" w:type="dxa"/>
          </w:tcPr>
          <w:p w:rsidR="00436F69" w:rsidRPr="006F2D33" w:rsidRDefault="00436F69" w:rsidP="00E47450">
            <w:pPr>
              <w:jc w:val="center"/>
              <w:rPr>
                <w:rFonts w:ascii="PT Astra Serif" w:hAnsi="PT Astra Serif"/>
                <w:spacing w:val="-4"/>
                <w:sz w:val="20"/>
                <w:szCs w:val="20"/>
              </w:rPr>
            </w:pPr>
            <w:r w:rsidRPr="006F2D33">
              <w:rPr>
                <w:rFonts w:ascii="PT Astra Serif" w:hAnsi="PT Astra Serif"/>
                <w:spacing w:val="-4"/>
                <w:sz w:val="20"/>
                <w:szCs w:val="20"/>
                <w:lang w:eastAsia="en-US"/>
              </w:rPr>
              <w:t xml:space="preserve">Бюджетные ассигнования </w:t>
            </w:r>
            <w:r>
              <w:rPr>
                <w:rFonts w:ascii="PT Astra Serif" w:hAnsi="PT Astra Serif"/>
                <w:spacing w:val="-4"/>
                <w:sz w:val="20"/>
                <w:szCs w:val="20"/>
                <w:lang w:eastAsia="en-US"/>
              </w:rPr>
              <w:t xml:space="preserve">местного </w:t>
            </w:r>
            <w:r w:rsidRPr="006F2D33">
              <w:rPr>
                <w:rFonts w:ascii="PT Astra Serif" w:hAnsi="PT Astra Serif"/>
                <w:spacing w:val="-4"/>
                <w:sz w:val="20"/>
                <w:szCs w:val="20"/>
                <w:lang w:eastAsia="en-US"/>
              </w:rPr>
              <w:t>бюджета</w:t>
            </w:r>
          </w:p>
        </w:tc>
        <w:tc>
          <w:tcPr>
            <w:tcW w:w="709" w:type="dxa"/>
          </w:tcPr>
          <w:p w:rsidR="00436F69" w:rsidRPr="000768C3" w:rsidRDefault="00436F69" w:rsidP="00E47450">
            <w:pPr>
              <w:jc w:val="center"/>
              <w:rPr>
                <w:rFonts w:ascii="PT Astra Serif" w:hAnsi="PT Astra Serif"/>
                <w:spacing w:val="-4"/>
                <w:sz w:val="20"/>
                <w:szCs w:val="20"/>
                <w:lang w:eastAsia="en-US"/>
              </w:rPr>
            </w:pPr>
            <w:r w:rsidRPr="000768C3">
              <w:rPr>
                <w:rFonts w:ascii="PT Astra Serif" w:hAnsi="PT Astra Serif"/>
                <w:spacing w:val="-4"/>
                <w:sz w:val="20"/>
                <w:szCs w:val="20"/>
                <w:lang w:eastAsia="en-US"/>
              </w:rPr>
              <w:t>1340400000</w:t>
            </w:r>
          </w:p>
        </w:tc>
        <w:tc>
          <w:tcPr>
            <w:tcW w:w="1276" w:type="dxa"/>
          </w:tcPr>
          <w:p w:rsidR="00436F69" w:rsidRPr="000768C3" w:rsidRDefault="00436F69" w:rsidP="00E47450">
            <w:pPr>
              <w:jc w:val="center"/>
              <w:rPr>
                <w:rFonts w:ascii="PT Astra Serif" w:hAnsi="PT Astra Serif"/>
                <w:spacing w:val="-4"/>
                <w:sz w:val="20"/>
                <w:szCs w:val="20"/>
                <w:lang w:eastAsia="en-US"/>
              </w:rPr>
            </w:pPr>
            <w:r w:rsidRPr="000768C3">
              <w:rPr>
                <w:rFonts w:ascii="PT Astra Serif" w:hAnsi="PT Astra Serif"/>
                <w:spacing w:val="-4"/>
                <w:sz w:val="20"/>
                <w:szCs w:val="20"/>
                <w:lang w:eastAsia="en-US"/>
              </w:rPr>
              <w:t>330,0</w:t>
            </w:r>
          </w:p>
          <w:p w:rsidR="00436F69" w:rsidRPr="000768C3" w:rsidRDefault="00436F69" w:rsidP="00E47450">
            <w:pPr>
              <w:jc w:val="center"/>
              <w:rPr>
                <w:rFonts w:ascii="PT Astra Serif" w:hAnsi="PT Astra Serif"/>
                <w:spacing w:val="-4"/>
                <w:sz w:val="20"/>
                <w:szCs w:val="20"/>
                <w:lang w:eastAsia="en-US"/>
              </w:rPr>
            </w:pPr>
          </w:p>
        </w:tc>
        <w:tc>
          <w:tcPr>
            <w:tcW w:w="1275" w:type="dxa"/>
          </w:tcPr>
          <w:p w:rsidR="00436F69" w:rsidRPr="000768C3" w:rsidRDefault="00436F69" w:rsidP="00E47450">
            <w:pPr>
              <w:jc w:val="center"/>
              <w:rPr>
                <w:rFonts w:ascii="PT Astra Serif" w:hAnsi="PT Astra Serif"/>
                <w:spacing w:val="-4"/>
                <w:sz w:val="20"/>
                <w:szCs w:val="20"/>
                <w:lang w:eastAsia="en-US"/>
              </w:rPr>
            </w:pPr>
            <w:r w:rsidRPr="000768C3">
              <w:rPr>
                <w:rFonts w:ascii="PT Astra Serif" w:hAnsi="PT Astra Serif"/>
                <w:spacing w:val="-4"/>
                <w:sz w:val="20"/>
                <w:szCs w:val="20"/>
                <w:lang w:eastAsia="en-US"/>
              </w:rPr>
              <w:t>55,0</w:t>
            </w:r>
          </w:p>
        </w:tc>
        <w:tc>
          <w:tcPr>
            <w:tcW w:w="854" w:type="dxa"/>
          </w:tcPr>
          <w:p w:rsidR="00436F69" w:rsidRDefault="00436F69" w:rsidP="00E47450">
            <w:pPr>
              <w:jc w:val="center"/>
            </w:pPr>
            <w:r w:rsidRPr="0073191C">
              <w:rPr>
                <w:rFonts w:ascii="PT Astra Serif" w:hAnsi="PT Astra Serif"/>
                <w:spacing w:val="-4"/>
                <w:sz w:val="20"/>
                <w:szCs w:val="20"/>
                <w:lang w:eastAsia="en-US"/>
              </w:rPr>
              <w:t>55,0</w:t>
            </w:r>
          </w:p>
        </w:tc>
        <w:tc>
          <w:tcPr>
            <w:tcW w:w="992" w:type="dxa"/>
          </w:tcPr>
          <w:p w:rsidR="00436F69" w:rsidRDefault="00436F69" w:rsidP="00E47450">
            <w:pPr>
              <w:jc w:val="center"/>
            </w:pPr>
            <w:r w:rsidRPr="0073191C">
              <w:rPr>
                <w:rFonts w:ascii="PT Astra Serif" w:hAnsi="PT Astra Serif"/>
                <w:spacing w:val="-4"/>
                <w:sz w:val="20"/>
                <w:szCs w:val="20"/>
                <w:lang w:eastAsia="en-US"/>
              </w:rPr>
              <w:t>55,0</w:t>
            </w:r>
          </w:p>
        </w:tc>
        <w:tc>
          <w:tcPr>
            <w:tcW w:w="993" w:type="dxa"/>
          </w:tcPr>
          <w:p w:rsidR="00436F69" w:rsidRDefault="00436F69" w:rsidP="00E47450">
            <w:pPr>
              <w:jc w:val="center"/>
            </w:pPr>
            <w:r w:rsidRPr="0073191C">
              <w:rPr>
                <w:rFonts w:ascii="PT Astra Serif" w:hAnsi="PT Astra Serif"/>
                <w:spacing w:val="-4"/>
                <w:sz w:val="20"/>
                <w:szCs w:val="20"/>
                <w:lang w:eastAsia="en-US"/>
              </w:rPr>
              <w:t>55,0</w:t>
            </w:r>
          </w:p>
        </w:tc>
        <w:tc>
          <w:tcPr>
            <w:tcW w:w="992" w:type="dxa"/>
          </w:tcPr>
          <w:p w:rsidR="00436F69" w:rsidRDefault="00436F69" w:rsidP="00E47450">
            <w:pPr>
              <w:jc w:val="center"/>
            </w:pPr>
            <w:r w:rsidRPr="0073191C">
              <w:rPr>
                <w:rFonts w:ascii="PT Astra Serif" w:hAnsi="PT Astra Serif"/>
                <w:spacing w:val="-4"/>
                <w:sz w:val="20"/>
                <w:szCs w:val="20"/>
                <w:lang w:eastAsia="en-US"/>
              </w:rPr>
              <w:t>55,0</w:t>
            </w:r>
          </w:p>
        </w:tc>
        <w:tc>
          <w:tcPr>
            <w:tcW w:w="992" w:type="dxa"/>
          </w:tcPr>
          <w:p w:rsidR="00436F69" w:rsidRDefault="00436F69" w:rsidP="00E47450">
            <w:pPr>
              <w:jc w:val="center"/>
            </w:pPr>
            <w:r w:rsidRPr="0073191C">
              <w:rPr>
                <w:rFonts w:ascii="PT Astra Serif" w:hAnsi="PT Astra Serif"/>
                <w:spacing w:val="-4"/>
                <w:sz w:val="20"/>
                <w:szCs w:val="20"/>
                <w:lang w:eastAsia="en-US"/>
              </w:rPr>
              <w:t>55,0</w:t>
            </w:r>
          </w:p>
        </w:tc>
      </w:tr>
      <w:tr w:rsidR="00436F69" w:rsidTr="00E47450">
        <w:trPr>
          <w:trHeight w:val="610"/>
        </w:trPr>
        <w:tc>
          <w:tcPr>
            <w:tcW w:w="675" w:type="dxa"/>
            <w:vMerge/>
          </w:tcPr>
          <w:p w:rsidR="00436F69" w:rsidRPr="00AC1FC1" w:rsidRDefault="00436F69" w:rsidP="00E47450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1985" w:type="dxa"/>
            <w:vMerge/>
          </w:tcPr>
          <w:p w:rsidR="00436F69" w:rsidRPr="006F2D33" w:rsidRDefault="00436F69" w:rsidP="00E47450">
            <w:pPr>
              <w:jc w:val="both"/>
              <w:rPr>
                <w:rFonts w:ascii="PT Astra Serif" w:hAnsi="PT Astra Serif"/>
                <w:spacing w:val="-4"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</w:tcPr>
          <w:p w:rsidR="00436F69" w:rsidRPr="006F2D33" w:rsidRDefault="00436F69" w:rsidP="00E47450">
            <w:pPr>
              <w:spacing w:line="235" w:lineRule="auto"/>
              <w:jc w:val="center"/>
              <w:rPr>
                <w:rFonts w:ascii="PT Astra Serif" w:hAnsi="PT Astra Serif"/>
                <w:spacing w:val="-4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pacing w:val="-4"/>
                <w:sz w:val="20"/>
                <w:szCs w:val="20"/>
                <w:lang w:eastAsia="en-US"/>
              </w:rPr>
              <w:t xml:space="preserve">Администрация </w:t>
            </w:r>
            <w:r w:rsidRPr="004804EA">
              <w:rPr>
                <w:sz w:val="20"/>
                <w:szCs w:val="20"/>
              </w:rPr>
              <w:t>муниципального образования «</w:t>
            </w:r>
            <w:proofErr w:type="spellStart"/>
            <w:r w:rsidRPr="004804EA">
              <w:rPr>
                <w:sz w:val="20"/>
                <w:szCs w:val="20"/>
              </w:rPr>
              <w:t>Мелекесский</w:t>
            </w:r>
            <w:proofErr w:type="spellEnd"/>
            <w:r w:rsidRPr="004804EA">
              <w:rPr>
                <w:sz w:val="20"/>
                <w:szCs w:val="20"/>
              </w:rPr>
              <w:t xml:space="preserve"> район» Ульяновской </w:t>
            </w:r>
            <w:r w:rsidRPr="004804EA">
              <w:rPr>
                <w:sz w:val="20"/>
                <w:szCs w:val="20"/>
              </w:rPr>
              <w:lastRenderedPageBreak/>
              <w:t>области»</w:t>
            </w:r>
          </w:p>
        </w:tc>
        <w:tc>
          <w:tcPr>
            <w:tcW w:w="1559" w:type="dxa"/>
          </w:tcPr>
          <w:p w:rsidR="00436F69" w:rsidRPr="006F2D33" w:rsidRDefault="00436F69" w:rsidP="00E47450">
            <w:pPr>
              <w:jc w:val="center"/>
              <w:rPr>
                <w:rFonts w:ascii="PT Astra Serif" w:hAnsi="PT Astra Serif"/>
                <w:spacing w:val="-4"/>
                <w:sz w:val="20"/>
                <w:szCs w:val="20"/>
                <w:lang w:eastAsia="en-US"/>
              </w:rPr>
            </w:pPr>
            <w:r w:rsidRPr="006F2D33">
              <w:rPr>
                <w:rFonts w:ascii="PT Astra Serif" w:hAnsi="PT Astra Serif"/>
                <w:spacing w:val="-4"/>
                <w:sz w:val="20"/>
                <w:szCs w:val="20"/>
                <w:lang w:eastAsia="en-US"/>
              </w:rPr>
              <w:lastRenderedPageBreak/>
              <w:t xml:space="preserve">Бюджетные ассигнования </w:t>
            </w:r>
            <w:r>
              <w:rPr>
                <w:rFonts w:ascii="PT Astra Serif" w:hAnsi="PT Astra Serif"/>
                <w:spacing w:val="-4"/>
                <w:sz w:val="20"/>
                <w:szCs w:val="20"/>
                <w:lang w:eastAsia="en-US"/>
              </w:rPr>
              <w:t xml:space="preserve">местного </w:t>
            </w:r>
            <w:r w:rsidRPr="006F2D33">
              <w:rPr>
                <w:rFonts w:ascii="PT Astra Serif" w:hAnsi="PT Astra Serif"/>
                <w:spacing w:val="-4"/>
                <w:sz w:val="20"/>
                <w:szCs w:val="20"/>
                <w:lang w:eastAsia="en-US"/>
              </w:rPr>
              <w:t>бюджета</w:t>
            </w:r>
          </w:p>
        </w:tc>
        <w:tc>
          <w:tcPr>
            <w:tcW w:w="709" w:type="dxa"/>
          </w:tcPr>
          <w:p w:rsidR="00436F69" w:rsidRPr="000768C3" w:rsidRDefault="00436F69" w:rsidP="00E47450">
            <w:pPr>
              <w:jc w:val="center"/>
              <w:rPr>
                <w:rFonts w:ascii="PT Astra Serif" w:hAnsi="PT Astra Serif"/>
                <w:spacing w:val="-4"/>
                <w:sz w:val="20"/>
                <w:szCs w:val="20"/>
                <w:lang w:eastAsia="en-US"/>
              </w:rPr>
            </w:pPr>
            <w:r w:rsidRPr="000768C3">
              <w:rPr>
                <w:rFonts w:ascii="PT Astra Serif" w:hAnsi="PT Astra Serif"/>
                <w:spacing w:val="-4"/>
                <w:sz w:val="20"/>
                <w:szCs w:val="20"/>
                <w:lang w:eastAsia="en-US"/>
              </w:rPr>
              <w:t>1340400000</w:t>
            </w:r>
          </w:p>
        </w:tc>
        <w:tc>
          <w:tcPr>
            <w:tcW w:w="1276" w:type="dxa"/>
          </w:tcPr>
          <w:p w:rsidR="00436F69" w:rsidRPr="000768C3" w:rsidRDefault="00436F69" w:rsidP="00E47450">
            <w:pPr>
              <w:jc w:val="center"/>
              <w:rPr>
                <w:rFonts w:ascii="PT Astra Serif" w:hAnsi="PT Astra Serif"/>
                <w:spacing w:val="-4"/>
                <w:sz w:val="20"/>
                <w:szCs w:val="20"/>
                <w:lang w:eastAsia="en-US"/>
              </w:rPr>
            </w:pPr>
            <w:r w:rsidRPr="000768C3">
              <w:rPr>
                <w:rFonts w:ascii="PT Astra Serif" w:hAnsi="PT Astra Serif"/>
                <w:spacing w:val="-4"/>
                <w:sz w:val="20"/>
                <w:szCs w:val="20"/>
                <w:lang w:eastAsia="en-US"/>
              </w:rPr>
              <w:t>30,0</w:t>
            </w:r>
          </w:p>
        </w:tc>
        <w:tc>
          <w:tcPr>
            <w:tcW w:w="1275" w:type="dxa"/>
          </w:tcPr>
          <w:p w:rsidR="00436F69" w:rsidRPr="000768C3" w:rsidRDefault="00436F69" w:rsidP="00E47450">
            <w:pPr>
              <w:jc w:val="center"/>
              <w:rPr>
                <w:rFonts w:ascii="PT Astra Serif" w:hAnsi="PT Astra Serif"/>
                <w:spacing w:val="-4"/>
                <w:sz w:val="20"/>
                <w:szCs w:val="20"/>
                <w:lang w:eastAsia="en-US"/>
              </w:rPr>
            </w:pPr>
            <w:r w:rsidRPr="000768C3">
              <w:rPr>
                <w:rFonts w:ascii="PT Astra Serif" w:hAnsi="PT Astra Serif"/>
                <w:spacing w:val="-4"/>
                <w:sz w:val="20"/>
                <w:szCs w:val="20"/>
                <w:lang w:eastAsia="en-US"/>
              </w:rPr>
              <w:t>5,0</w:t>
            </w:r>
          </w:p>
        </w:tc>
        <w:tc>
          <w:tcPr>
            <w:tcW w:w="854" w:type="dxa"/>
          </w:tcPr>
          <w:p w:rsidR="00436F69" w:rsidRDefault="00436F69" w:rsidP="00E47450">
            <w:pPr>
              <w:jc w:val="center"/>
            </w:pPr>
            <w:r w:rsidRPr="009945EB">
              <w:rPr>
                <w:rFonts w:ascii="PT Astra Serif" w:hAnsi="PT Astra Serif"/>
                <w:spacing w:val="-4"/>
                <w:sz w:val="20"/>
                <w:szCs w:val="20"/>
                <w:lang w:eastAsia="en-US"/>
              </w:rPr>
              <w:t>5,0</w:t>
            </w:r>
          </w:p>
        </w:tc>
        <w:tc>
          <w:tcPr>
            <w:tcW w:w="992" w:type="dxa"/>
          </w:tcPr>
          <w:p w:rsidR="00436F69" w:rsidRDefault="00436F69" w:rsidP="00E47450">
            <w:pPr>
              <w:jc w:val="center"/>
            </w:pPr>
            <w:r w:rsidRPr="009945EB">
              <w:rPr>
                <w:rFonts w:ascii="PT Astra Serif" w:hAnsi="PT Astra Serif"/>
                <w:spacing w:val="-4"/>
                <w:sz w:val="20"/>
                <w:szCs w:val="20"/>
                <w:lang w:eastAsia="en-US"/>
              </w:rPr>
              <w:t>5,0</w:t>
            </w:r>
          </w:p>
        </w:tc>
        <w:tc>
          <w:tcPr>
            <w:tcW w:w="993" w:type="dxa"/>
          </w:tcPr>
          <w:p w:rsidR="00436F69" w:rsidRDefault="00436F69" w:rsidP="00E47450">
            <w:pPr>
              <w:jc w:val="center"/>
            </w:pPr>
            <w:r w:rsidRPr="009945EB">
              <w:rPr>
                <w:rFonts w:ascii="PT Astra Serif" w:hAnsi="PT Astra Serif"/>
                <w:spacing w:val="-4"/>
                <w:sz w:val="20"/>
                <w:szCs w:val="20"/>
                <w:lang w:eastAsia="en-US"/>
              </w:rPr>
              <w:t>5,0</w:t>
            </w:r>
          </w:p>
        </w:tc>
        <w:tc>
          <w:tcPr>
            <w:tcW w:w="992" w:type="dxa"/>
          </w:tcPr>
          <w:p w:rsidR="00436F69" w:rsidRDefault="00436F69" w:rsidP="00E47450">
            <w:pPr>
              <w:jc w:val="center"/>
            </w:pPr>
            <w:r w:rsidRPr="009945EB">
              <w:rPr>
                <w:rFonts w:ascii="PT Astra Serif" w:hAnsi="PT Astra Serif"/>
                <w:spacing w:val="-4"/>
                <w:sz w:val="20"/>
                <w:szCs w:val="20"/>
                <w:lang w:eastAsia="en-US"/>
              </w:rPr>
              <w:t>5,0</w:t>
            </w:r>
          </w:p>
        </w:tc>
        <w:tc>
          <w:tcPr>
            <w:tcW w:w="992" w:type="dxa"/>
          </w:tcPr>
          <w:p w:rsidR="00436F69" w:rsidRDefault="00436F69" w:rsidP="00E47450">
            <w:pPr>
              <w:jc w:val="center"/>
            </w:pPr>
            <w:r w:rsidRPr="009945EB">
              <w:rPr>
                <w:rFonts w:ascii="PT Astra Serif" w:hAnsi="PT Astra Serif"/>
                <w:spacing w:val="-4"/>
                <w:sz w:val="20"/>
                <w:szCs w:val="20"/>
                <w:lang w:eastAsia="en-US"/>
              </w:rPr>
              <w:t>5,0</w:t>
            </w:r>
          </w:p>
        </w:tc>
      </w:tr>
      <w:tr w:rsidR="00436F69" w:rsidTr="00E47450">
        <w:trPr>
          <w:trHeight w:val="610"/>
        </w:trPr>
        <w:tc>
          <w:tcPr>
            <w:tcW w:w="675" w:type="dxa"/>
            <w:vMerge/>
          </w:tcPr>
          <w:p w:rsidR="00436F69" w:rsidRPr="00AC1FC1" w:rsidRDefault="00436F69" w:rsidP="00E47450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1985" w:type="dxa"/>
            <w:vMerge/>
          </w:tcPr>
          <w:p w:rsidR="00436F69" w:rsidRPr="006F2D33" w:rsidRDefault="00436F69" w:rsidP="00E47450">
            <w:pPr>
              <w:jc w:val="both"/>
              <w:rPr>
                <w:rFonts w:ascii="PT Astra Serif" w:hAnsi="PT Astra Serif"/>
                <w:spacing w:val="-4"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</w:tcPr>
          <w:p w:rsidR="00436F69" w:rsidRPr="006F2D33" w:rsidRDefault="00436F69" w:rsidP="00E47450">
            <w:pPr>
              <w:jc w:val="center"/>
              <w:rPr>
                <w:rFonts w:ascii="PT Astra Serif" w:hAnsi="PT Astra Serif"/>
                <w:spacing w:val="-4"/>
                <w:sz w:val="20"/>
                <w:szCs w:val="20"/>
                <w:lang w:eastAsia="en-US"/>
              </w:rPr>
            </w:pPr>
            <w:r w:rsidRPr="001927E9">
              <w:rPr>
                <w:rFonts w:ascii="PT Astra Serif" w:hAnsi="PT Astra Serif"/>
                <w:spacing w:val="-4"/>
                <w:sz w:val="20"/>
                <w:szCs w:val="20"/>
                <w:lang w:eastAsia="en-US"/>
              </w:rPr>
              <w:t>Управление образования администрации муниципального образования «</w:t>
            </w:r>
            <w:proofErr w:type="spellStart"/>
            <w:r w:rsidRPr="001927E9">
              <w:rPr>
                <w:rFonts w:ascii="PT Astra Serif" w:hAnsi="PT Astra Serif"/>
                <w:spacing w:val="-4"/>
                <w:sz w:val="20"/>
                <w:szCs w:val="20"/>
                <w:lang w:eastAsia="en-US"/>
              </w:rPr>
              <w:t>Мелекесский</w:t>
            </w:r>
            <w:proofErr w:type="spellEnd"/>
            <w:r w:rsidRPr="001927E9">
              <w:rPr>
                <w:rFonts w:ascii="PT Astra Serif" w:hAnsi="PT Astra Serif"/>
                <w:spacing w:val="-4"/>
                <w:sz w:val="20"/>
                <w:szCs w:val="20"/>
                <w:lang w:eastAsia="en-US"/>
              </w:rPr>
              <w:t xml:space="preserve"> район» Ульяновской области»</w:t>
            </w:r>
          </w:p>
        </w:tc>
        <w:tc>
          <w:tcPr>
            <w:tcW w:w="1559" w:type="dxa"/>
          </w:tcPr>
          <w:p w:rsidR="00436F69" w:rsidRPr="006F2D33" w:rsidRDefault="00436F69" w:rsidP="00E47450">
            <w:pPr>
              <w:jc w:val="center"/>
              <w:rPr>
                <w:rFonts w:ascii="PT Astra Serif" w:hAnsi="PT Astra Serif"/>
                <w:spacing w:val="-4"/>
                <w:sz w:val="20"/>
                <w:szCs w:val="20"/>
                <w:lang w:eastAsia="en-US"/>
              </w:rPr>
            </w:pPr>
            <w:r w:rsidRPr="006F2D33">
              <w:rPr>
                <w:rFonts w:ascii="PT Astra Serif" w:hAnsi="PT Astra Serif"/>
                <w:spacing w:val="-4"/>
                <w:sz w:val="20"/>
                <w:szCs w:val="20"/>
                <w:lang w:eastAsia="en-US"/>
              </w:rPr>
              <w:t xml:space="preserve">Бюджетные ассигнования </w:t>
            </w:r>
            <w:r>
              <w:rPr>
                <w:rFonts w:ascii="PT Astra Serif" w:hAnsi="PT Astra Serif"/>
                <w:spacing w:val="-4"/>
                <w:sz w:val="20"/>
                <w:szCs w:val="20"/>
                <w:lang w:eastAsia="en-US"/>
              </w:rPr>
              <w:t xml:space="preserve">местного </w:t>
            </w:r>
            <w:r w:rsidRPr="006F2D33">
              <w:rPr>
                <w:rFonts w:ascii="PT Astra Serif" w:hAnsi="PT Astra Serif"/>
                <w:spacing w:val="-4"/>
                <w:sz w:val="20"/>
                <w:szCs w:val="20"/>
                <w:lang w:eastAsia="en-US"/>
              </w:rPr>
              <w:t>бюджета</w:t>
            </w:r>
          </w:p>
        </w:tc>
        <w:tc>
          <w:tcPr>
            <w:tcW w:w="709" w:type="dxa"/>
          </w:tcPr>
          <w:p w:rsidR="00436F69" w:rsidRPr="000768C3" w:rsidRDefault="00436F69" w:rsidP="00E47450">
            <w:pPr>
              <w:jc w:val="center"/>
              <w:rPr>
                <w:rFonts w:ascii="PT Astra Serif" w:hAnsi="PT Astra Serif"/>
                <w:spacing w:val="-4"/>
                <w:sz w:val="20"/>
                <w:szCs w:val="20"/>
                <w:lang w:eastAsia="en-US"/>
              </w:rPr>
            </w:pPr>
            <w:r w:rsidRPr="000768C3">
              <w:rPr>
                <w:rFonts w:ascii="PT Astra Serif" w:hAnsi="PT Astra Serif"/>
                <w:spacing w:val="-4"/>
                <w:sz w:val="20"/>
                <w:szCs w:val="20"/>
                <w:lang w:eastAsia="en-US"/>
              </w:rPr>
              <w:t>1340400000</w:t>
            </w:r>
          </w:p>
        </w:tc>
        <w:tc>
          <w:tcPr>
            <w:tcW w:w="1276" w:type="dxa"/>
          </w:tcPr>
          <w:p w:rsidR="00436F69" w:rsidRPr="000768C3" w:rsidRDefault="00436F69" w:rsidP="00E47450">
            <w:pPr>
              <w:jc w:val="center"/>
              <w:rPr>
                <w:rFonts w:ascii="PT Astra Serif" w:hAnsi="PT Astra Serif"/>
                <w:spacing w:val="-4"/>
                <w:sz w:val="20"/>
                <w:szCs w:val="20"/>
                <w:lang w:eastAsia="en-US"/>
              </w:rPr>
            </w:pPr>
            <w:r w:rsidRPr="000768C3">
              <w:rPr>
                <w:rFonts w:ascii="PT Astra Serif" w:hAnsi="PT Astra Serif"/>
                <w:spacing w:val="-4"/>
                <w:sz w:val="20"/>
                <w:szCs w:val="20"/>
                <w:lang w:eastAsia="en-US"/>
              </w:rPr>
              <w:t>300,0</w:t>
            </w:r>
          </w:p>
        </w:tc>
        <w:tc>
          <w:tcPr>
            <w:tcW w:w="1275" w:type="dxa"/>
          </w:tcPr>
          <w:p w:rsidR="00436F69" w:rsidRPr="000768C3" w:rsidRDefault="00436F69" w:rsidP="00E47450">
            <w:pPr>
              <w:jc w:val="center"/>
              <w:rPr>
                <w:rFonts w:ascii="PT Astra Serif" w:hAnsi="PT Astra Serif"/>
                <w:spacing w:val="-4"/>
                <w:sz w:val="20"/>
                <w:szCs w:val="20"/>
                <w:lang w:eastAsia="en-US"/>
              </w:rPr>
            </w:pPr>
            <w:r w:rsidRPr="000768C3">
              <w:rPr>
                <w:rFonts w:ascii="PT Astra Serif" w:hAnsi="PT Astra Serif"/>
                <w:spacing w:val="-4"/>
                <w:sz w:val="20"/>
                <w:szCs w:val="20"/>
                <w:lang w:eastAsia="en-US"/>
              </w:rPr>
              <w:t>50,0</w:t>
            </w:r>
          </w:p>
        </w:tc>
        <w:tc>
          <w:tcPr>
            <w:tcW w:w="854" w:type="dxa"/>
          </w:tcPr>
          <w:p w:rsidR="00436F69" w:rsidRPr="000768C3" w:rsidRDefault="00436F69" w:rsidP="00E47450">
            <w:pPr>
              <w:jc w:val="center"/>
              <w:rPr>
                <w:color w:val="FF0000"/>
              </w:rPr>
            </w:pPr>
            <w:r w:rsidRPr="000768C3">
              <w:rPr>
                <w:rFonts w:ascii="PT Astra Serif" w:hAnsi="PT Astra Serif"/>
                <w:spacing w:val="-4"/>
                <w:sz w:val="20"/>
                <w:szCs w:val="20"/>
                <w:lang w:eastAsia="en-US"/>
              </w:rPr>
              <w:t>50,0</w:t>
            </w:r>
          </w:p>
        </w:tc>
        <w:tc>
          <w:tcPr>
            <w:tcW w:w="992" w:type="dxa"/>
          </w:tcPr>
          <w:p w:rsidR="00436F69" w:rsidRDefault="00436F69" w:rsidP="00E47450">
            <w:pPr>
              <w:jc w:val="center"/>
            </w:pPr>
            <w:r w:rsidRPr="0083187B">
              <w:rPr>
                <w:rFonts w:ascii="PT Astra Serif" w:hAnsi="PT Astra Serif"/>
                <w:spacing w:val="-4"/>
                <w:sz w:val="20"/>
                <w:szCs w:val="20"/>
                <w:lang w:eastAsia="en-US"/>
              </w:rPr>
              <w:t>50,0</w:t>
            </w:r>
          </w:p>
        </w:tc>
        <w:tc>
          <w:tcPr>
            <w:tcW w:w="993" w:type="dxa"/>
          </w:tcPr>
          <w:p w:rsidR="00436F69" w:rsidRDefault="00436F69" w:rsidP="00E47450">
            <w:pPr>
              <w:jc w:val="center"/>
            </w:pPr>
            <w:r w:rsidRPr="0083187B">
              <w:rPr>
                <w:rFonts w:ascii="PT Astra Serif" w:hAnsi="PT Astra Serif"/>
                <w:spacing w:val="-4"/>
                <w:sz w:val="20"/>
                <w:szCs w:val="20"/>
                <w:lang w:eastAsia="en-US"/>
              </w:rPr>
              <w:t>50,0</w:t>
            </w:r>
          </w:p>
        </w:tc>
        <w:tc>
          <w:tcPr>
            <w:tcW w:w="992" w:type="dxa"/>
          </w:tcPr>
          <w:p w:rsidR="00436F69" w:rsidRDefault="00436F69" w:rsidP="00E47450">
            <w:pPr>
              <w:jc w:val="center"/>
            </w:pPr>
            <w:r w:rsidRPr="0083187B">
              <w:rPr>
                <w:rFonts w:ascii="PT Astra Serif" w:hAnsi="PT Astra Serif"/>
                <w:spacing w:val="-4"/>
                <w:sz w:val="20"/>
                <w:szCs w:val="20"/>
                <w:lang w:eastAsia="en-US"/>
              </w:rPr>
              <w:t>50,0</w:t>
            </w:r>
          </w:p>
        </w:tc>
        <w:tc>
          <w:tcPr>
            <w:tcW w:w="992" w:type="dxa"/>
          </w:tcPr>
          <w:p w:rsidR="00436F69" w:rsidRDefault="00436F69" w:rsidP="00E47450">
            <w:pPr>
              <w:jc w:val="center"/>
            </w:pPr>
            <w:r w:rsidRPr="0083187B">
              <w:rPr>
                <w:rFonts w:ascii="PT Astra Serif" w:hAnsi="PT Astra Serif"/>
                <w:spacing w:val="-4"/>
                <w:sz w:val="20"/>
                <w:szCs w:val="20"/>
                <w:lang w:eastAsia="en-US"/>
              </w:rPr>
              <w:t>50,0</w:t>
            </w:r>
          </w:p>
        </w:tc>
      </w:tr>
      <w:tr w:rsidR="00436F69" w:rsidTr="00E47450">
        <w:tc>
          <w:tcPr>
            <w:tcW w:w="675" w:type="dxa"/>
          </w:tcPr>
          <w:p w:rsidR="00436F69" w:rsidRPr="00AC1FC1" w:rsidRDefault="00436F69" w:rsidP="00E47450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AC1FC1">
              <w:rPr>
                <w:rFonts w:ascii="PT Astra Serif" w:hAnsi="PT Astra Serif"/>
                <w:sz w:val="20"/>
                <w:szCs w:val="20"/>
                <w:lang w:eastAsia="en-US"/>
              </w:rPr>
              <w:t>4.1.</w:t>
            </w:r>
          </w:p>
        </w:tc>
        <w:tc>
          <w:tcPr>
            <w:tcW w:w="1985" w:type="dxa"/>
          </w:tcPr>
          <w:p w:rsidR="00436F69" w:rsidRPr="006F2D33" w:rsidRDefault="00436F69" w:rsidP="00E47450">
            <w:pPr>
              <w:jc w:val="both"/>
              <w:rPr>
                <w:rFonts w:ascii="PT Astra Serif" w:hAnsi="PT Astra Serif"/>
                <w:spacing w:val="-4"/>
                <w:sz w:val="20"/>
                <w:szCs w:val="20"/>
                <w:lang w:eastAsia="en-US"/>
              </w:rPr>
            </w:pPr>
            <w:r w:rsidRPr="006F2D33">
              <w:rPr>
                <w:rFonts w:ascii="PT Astra Serif" w:hAnsi="PT Astra Serif"/>
                <w:spacing w:val="-4"/>
                <w:sz w:val="20"/>
                <w:szCs w:val="20"/>
                <w:lang w:eastAsia="en-US"/>
              </w:rPr>
              <w:t>Противодействие распространению идеологии терроризма</w:t>
            </w:r>
          </w:p>
        </w:tc>
        <w:tc>
          <w:tcPr>
            <w:tcW w:w="1701" w:type="dxa"/>
          </w:tcPr>
          <w:p w:rsidR="00436F69" w:rsidRPr="006F2D33" w:rsidRDefault="00436F69" w:rsidP="00E47450">
            <w:pPr>
              <w:jc w:val="center"/>
              <w:rPr>
                <w:rFonts w:ascii="PT Astra Serif" w:hAnsi="PT Astra Serif"/>
                <w:spacing w:val="-4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pacing w:val="-4"/>
                <w:sz w:val="20"/>
                <w:szCs w:val="20"/>
                <w:lang w:eastAsia="en-US"/>
              </w:rPr>
              <w:t xml:space="preserve">Администрация </w:t>
            </w:r>
            <w:r w:rsidRPr="004804EA">
              <w:rPr>
                <w:sz w:val="20"/>
                <w:szCs w:val="20"/>
              </w:rPr>
              <w:t>муниципального образования «</w:t>
            </w:r>
            <w:proofErr w:type="spellStart"/>
            <w:r w:rsidRPr="004804EA">
              <w:rPr>
                <w:sz w:val="20"/>
                <w:szCs w:val="20"/>
              </w:rPr>
              <w:t>Мелекесский</w:t>
            </w:r>
            <w:proofErr w:type="spellEnd"/>
            <w:r w:rsidRPr="004804EA">
              <w:rPr>
                <w:sz w:val="20"/>
                <w:szCs w:val="20"/>
              </w:rPr>
              <w:t xml:space="preserve"> район» Ульяновской области»</w:t>
            </w:r>
          </w:p>
        </w:tc>
        <w:tc>
          <w:tcPr>
            <w:tcW w:w="1559" w:type="dxa"/>
          </w:tcPr>
          <w:p w:rsidR="00436F69" w:rsidRPr="006F2D33" w:rsidRDefault="00436F69" w:rsidP="00E47450">
            <w:pPr>
              <w:jc w:val="center"/>
              <w:rPr>
                <w:rFonts w:ascii="PT Astra Serif" w:hAnsi="PT Astra Serif"/>
                <w:spacing w:val="-4"/>
                <w:sz w:val="20"/>
                <w:szCs w:val="20"/>
              </w:rPr>
            </w:pPr>
            <w:r w:rsidRPr="006F2D33">
              <w:rPr>
                <w:rFonts w:ascii="PT Astra Serif" w:hAnsi="PT Astra Serif"/>
                <w:spacing w:val="-4"/>
                <w:sz w:val="20"/>
                <w:szCs w:val="20"/>
                <w:lang w:eastAsia="en-US"/>
              </w:rPr>
              <w:t xml:space="preserve">Бюджетные ассигнования </w:t>
            </w:r>
            <w:r>
              <w:rPr>
                <w:rFonts w:ascii="PT Astra Serif" w:hAnsi="PT Astra Serif"/>
                <w:spacing w:val="-4"/>
                <w:sz w:val="20"/>
                <w:szCs w:val="20"/>
                <w:lang w:eastAsia="en-US"/>
              </w:rPr>
              <w:t xml:space="preserve">местного </w:t>
            </w:r>
            <w:r w:rsidRPr="006F2D33">
              <w:rPr>
                <w:rFonts w:ascii="PT Astra Serif" w:hAnsi="PT Astra Serif"/>
                <w:spacing w:val="-4"/>
                <w:sz w:val="20"/>
                <w:szCs w:val="20"/>
                <w:lang w:eastAsia="en-US"/>
              </w:rPr>
              <w:t>бюджета</w:t>
            </w:r>
          </w:p>
        </w:tc>
        <w:tc>
          <w:tcPr>
            <w:tcW w:w="709" w:type="dxa"/>
          </w:tcPr>
          <w:p w:rsidR="00436F69" w:rsidRPr="000768C3" w:rsidRDefault="00436F69" w:rsidP="00E47450">
            <w:pPr>
              <w:jc w:val="center"/>
              <w:rPr>
                <w:rFonts w:ascii="PT Astra Serif" w:hAnsi="PT Astra Serif"/>
                <w:spacing w:val="-4"/>
                <w:sz w:val="20"/>
                <w:szCs w:val="20"/>
                <w:lang w:eastAsia="en-US"/>
              </w:rPr>
            </w:pPr>
            <w:r w:rsidRPr="000768C3">
              <w:rPr>
                <w:rFonts w:ascii="PT Astra Serif" w:hAnsi="PT Astra Serif"/>
                <w:spacing w:val="-4"/>
                <w:sz w:val="20"/>
                <w:szCs w:val="20"/>
                <w:lang w:eastAsia="en-US"/>
              </w:rPr>
              <w:t>1340460052</w:t>
            </w:r>
          </w:p>
        </w:tc>
        <w:tc>
          <w:tcPr>
            <w:tcW w:w="1276" w:type="dxa"/>
          </w:tcPr>
          <w:p w:rsidR="00436F69" w:rsidRPr="000768C3" w:rsidRDefault="00436F69" w:rsidP="00E47450">
            <w:pPr>
              <w:jc w:val="center"/>
              <w:rPr>
                <w:rFonts w:ascii="PT Astra Serif" w:hAnsi="PT Astra Serif"/>
                <w:spacing w:val="-4"/>
                <w:sz w:val="20"/>
                <w:szCs w:val="20"/>
                <w:lang w:eastAsia="en-US"/>
              </w:rPr>
            </w:pPr>
            <w:r w:rsidRPr="000768C3">
              <w:rPr>
                <w:rFonts w:ascii="PT Astra Serif" w:hAnsi="PT Astra Serif"/>
                <w:spacing w:val="-4"/>
                <w:sz w:val="20"/>
                <w:szCs w:val="20"/>
                <w:lang w:eastAsia="en-US"/>
              </w:rPr>
              <w:t>30,0</w:t>
            </w:r>
          </w:p>
        </w:tc>
        <w:tc>
          <w:tcPr>
            <w:tcW w:w="1275" w:type="dxa"/>
          </w:tcPr>
          <w:p w:rsidR="00436F69" w:rsidRPr="000768C3" w:rsidRDefault="00436F69" w:rsidP="00E47450">
            <w:pPr>
              <w:jc w:val="center"/>
              <w:rPr>
                <w:rFonts w:ascii="PT Astra Serif" w:hAnsi="PT Astra Serif"/>
                <w:spacing w:val="-4"/>
                <w:sz w:val="20"/>
                <w:szCs w:val="20"/>
                <w:lang w:eastAsia="en-US"/>
              </w:rPr>
            </w:pPr>
            <w:r w:rsidRPr="000768C3">
              <w:rPr>
                <w:rFonts w:ascii="PT Astra Serif" w:hAnsi="PT Astra Serif"/>
                <w:spacing w:val="-4"/>
                <w:sz w:val="20"/>
                <w:szCs w:val="20"/>
                <w:lang w:eastAsia="en-US"/>
              </w:rPr>
              <w:t>5,0</w:t>
            </w:r>
          </w:p>
        </w:tc>
        <w:tc>
          <w:tcPr>
            <w:tcW w:w="854" w:type="dxa"/>
          </w:tcPr>
          <w:p w:rsidR="00436F69" w:rsidRDefault="00436F69" w:rsidP="00E47450">
            <w:pPr>
              <w:jc w:val="center"/>
            </w:pPr>
            <w:r w:rsidRPr="009945EB">
              <w:rPr>
                <w:rFonts w:ascii="PT Astra Serif" w:hAnsi="PT Astra Serif"/>
                <w:spacing w:val="-4"/>
                <w:sz w:val="20"/>
                <w:szCs w:val="20"/>
                <w:lang w:eastAsia="en-US"/>
              </w:rPr>
              <w:t>5,0</w:t>
            </w:r>
          </w:p>
        </w:tc>
        <w:tc>
          <w:tcPr>
            <w:tcW w:w="992" w:type="dxa"/>
          </w:tcPr>
          <w:p w:rsidR="00436F69" w:rsidRDefault="00436F69" w:rsidP="00E47450">
            <w:pPr>
              <w:jc w:val="center"/>
            </w:pPr>
            <w:r w:rsidRPr="009945EB">
              <w:rPr>
                <w:rFonts w:ascii="PT Astra Serif" w:hAnsi="PT Astra Serif"/>
                <w:spacing w:val="-4"/>
                <w:sz w:val="20"/>
                <w:szCs w:val="20"/>
                <w:lang w:eastAsia="en-US"/>
              </w:rPr>
              <w:t>5,0</w:t>
            </w:r>
          </w:p>
        </w:tc>
        <w:tc>
          <w:tcPr>
            <w:tcW w:w="993" w:type="dxa"/>
          </w:tcPr>
          <w:p w:rsidR="00436F69" w:rsidRDefault="00436F69" w:rsidP="00E47450">
            <w:pPr>
              <w:jc w:val="center"/>
            </w:pPr>
            <w:r w:rsidRPr="009945EB">
              <w:rPr>
                <w:rFonts w:ascii="PT Astra Serif" w:hAnsi="PT Astra Serif"/>
                <w:spacing w:val="-4"/>
                <w:sz w:val="20"/>
                <w:szCs w:val="20"/>
                <w:lang w:eastAsia="en-US"/>
              </w:rPr>
              <w:t>5,0</w:t>
            </w:r>
          </w:p>
        </w:tc>
        <w:tc>
          <w:tcPr>
            <w:tcW w:w="992" w:type="dxa"/>
          </w:tcPr>
          <w:p w:rsidR="00436F69" w:rsidRDefault="00436F69" w:rsidP="00E47450">
            <w:pPr>
              <w:jc w:val="center"/>
            </w:pPr>
            <w:r w:rsidRPr="009945EB">
              <w:rPr>
                <w:rFonts w:ascii="PT Astra Serif" w:hAnsi="PT Astra Serif"/>
                <w:spacing w:val="-4"/>
                <w:sz w:val="20"/>
                <w:szCs w:val="20"/>
                <w:lang w:eastAsia="en-US"/>
              </w:rPr>
              <w:t>5,0</w:t>
            </w:r>
          </w:p>
        </w:tc>
        <w:tc>
          <w:tcPr>
            <w:tcW w:w="992" w:type="dxa"/>
          </w:tcPr>
          <w:p w:rsidR="00436F69" w:rsidRDefault="00436F69" w:rsidP="00E47450">
            <w:pPr>
              <w:jc w:val="center"/>
            </w:pPr>
            <w:r w:rsidRPr="009945EB">
              <w:rPr>
                <w:rFonts w:ascii="PT Astra Serif" w:hAnsi="PT Astra Serif"/>
                <w:spacing w:val="-4"/>
                <w:sz w:val="20"/>
                <w:szCs w:val="20"/>
                <w:lang w:eastAsia="en-US"/>
              </w:rPr>
              <w:t>5,0</w:t>
            </w:r>
          </w:p>
        </w:tc>
      </w:tr>
      <w:tr w:rsidR="00436F69" w:rsidRPr="000768C3" w:rsidTr="00E47450">
        <w:tc>
          <w:tcPr>
            <w:tcW w:w="675" w:type="dxa"/>
          </w:tcPr>
          <w:p w:rsidR="00436F69" w:rsidRPr="00AC1FC1" w:rsidRDefault="00436F69" w:rsidP="00E47450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AC1FC1">
              <w:rPr>
                <w:rFonts w:ascii="PT Astra Serif" w:hAnsi="PT Astra Serif"/>
                <w:sz w:val="20"/>
                <w:szCs w:val="20"/>
                <w:lang w:eastAsia="en-US"/>
              </w:rPr>
              <w:t>4.2.</w:t>
            </w:r>
          </w:p>
        </w:tc>
        <w:tc>
          <w:tcPr>
            <w:tcW w:w="1985" w:type="dxa"/>
          </w:tcPr>
          <w:p w:rsidR="00436F69" w:rsidRPr="006F2D33" w:rsidRDefault="00436F69" w:rsidP="00E47450">
            <w:pPr>
              <w:jc w:val="both"/>
              <w:rPr>
                <w:rFonts w:ascii="PT Astra Serif" w:hAnsi="PT Astra Serif"/>
                <w:spacing w:val="-4"/>
                <w:sz w:val="20"/>
                <w:szCs w:val="20"/>
                <w:lang w:eastAsia="en-US"/>
              </w:rPr>
            </w:pPr>
            <w:r w:rsidRPr="006F2D33">
              <w:rPr>
                <w:rFonts w:ascii="PT Astra Serif" w:hAnsi="PT Astra Serif"/>
                <w:spacing w:val="-4"/>
                <w:sz w:val="20"/>
                <w:szCs w:val="20"/>
                <w:lang w:eastAsia="en-US"/>
              </w:rPr>
              <w:t>Обеспечение антитеррористической защищ</w:t>
            </w:r>
            <w:r>
              <w:rPr>
                <w:rFonts w:ascii="PT Astra Serif" w:hAnsi="PT Astra Serif"/>
                <w:spacing w:val="-4"/>
                <w:sz w:val="20"/>
                <w:szCs w:val="20"/>
                <w:lang w:eastAsia="en-US"/>
              </w:rPr>
              <w:t>ё</w:t>
            </w:r>
            <w:r w:rsidRPr="006F2D33">
              <w:rPr>
                <w:rFonts w:ascii="PT Astra Serif" w:hAnsi="PT Astra Serif"/>
                <w:spacing w:val="-4"/>
                <w:sz w:val="20"/>
                <w:szCs w:val="20"/>
                <w:lang w:eastAsia="en-US"/>
              </w:rPr>
              <w:t xml:space="preserve">нности </w:t>
            </w:r>
            <w:r>
              <w:rPr>
                <w:rFonts w:ascii="PT Astra Serif" w:hAnsi="PT Astra Serif"/>
                <w:spacing w:val="-4"/>
                <w:sz w:val="20"/>
                <w:szCs w:val="20"/>
                <w:lang w:eastAsia="en-US"/>
              </w:rPr>
              <w:t>подведомственных объектов</w:t>
            </w:r>
          </w:p>
        </w:tc>
        <w:tc>
          <w:tcPr>
            <w:tcW w:w="1701" w:type="dxa"/>
          </w:tcPr>
          <w:p w:rsidR="00436F69" w:rsidRPr="006F2D33" w:rsidRDefault="00436F69" w:rsidP="00E47450">
            <w:pPr>
              <w:jc w:val="center"/>
              <w:rPr>
                <w:rFonts w:ascii="PT Astra Serif" w:hAnsi="PT Astra Serif"/>
                <w:spacing w:val="-4"/>
                <w:sz w:val="20"/>
                <w:szCs w:val="20"/>
                <w:lang w:eastAsia="en-US"/>
              </w:rPr>
            </w:pPr>
            <w:r w:rsidRPr="001927E9">
              <w:rPr>
                <w:rFonts w:ascii="PT Astra Serif" w:hAnsi="PT Astra Serif"/>
                <w:spacing w:val="-4"/>
                <w:sz w:val="20"/>
                <w:szCs w:val="20"/>
                <w:lang w:eastAsia="en-US"/>
              </w:rPr>
              <w:t>Управление образования администрации муниципального образования «</w:t>
            </w:r>
            <w:proofErr w:type="spellStart"/>
            <w:r w:rsidRPr="001927E9">
              <w:rPr>
                <w:rFonts w:ascii="PT Astra Serif" w:hAnsi="PT Astra Serif"/>
                <w:spacing w:val="-4"/>
                <w:sz w:val="20"/>
                <w:szCs w:val="20"/>
                <w:lang w:eastAsia="en-US"/>
              </w:rPr>
              <w:t>Мелекесский</w:t>
            </w:r>
            <w:proofErr w:type="spellEnd"/>
            <w:r w:rsidRPr="001927E9">
              <w:rPr>
                <w:rFonts w:ascii="PT Astra Serif" w:hAnsi="PT Astra Serif"/>
                <w:spacing w:val="-4"/>
                <w:sz w:val="20"/>
                <w:szCs w:val="20"/>
                <w:lang w:eastAsia="en-US"/>
              </w:rPr>
              <w:t xml:space="preserve"> район» Ульяновской области</w:t>
            </w:r>
          </w:p>
        </w:tc>
        <w:tc>
          <w:tcPr>
            <w:tcW w:w="1559" w:type="dxa"/>
          </w:tcPr>
          <w:p w:rsidR="00436F69" w:rsidRPr="006F2D33" w:rsidRDefault="00436F69" w:rsidP="00E47450">
            <w:pPr>
              <w:jc w:val="center"/>
              <w:rPr>
                <w:rFonts w:ascii="PT Astra Serif" w:hAnsi="PT Astra Serif"/>
                <w:spacing w:val="-4"/>
                <w:sz w:val="20"/>
                <w:szCs w:val="20"/>
                <w:lang w:eastAsia="en-US"/>
              </w:rPr>
            </w:pPr>
            <w:r w:rsidRPr="006F2D33">
              <w:rPr>
                <w:rFonts w:ascii="PT Astra Serif" w:hAnsi="PT Astra Serif"/>
                <w:spacing w:val="-4"/>
                <w:sz w:val="20"/>
                <w:szCs w:val="20"/>
                <w:lang w:eastAsia="en-US"/>
              </w:rPr>
              <w:t xml:space="preserve">Бюджетные ассигнования </w:t>
            </w:r>
            <w:r>
              <w:rPr>
                <w:rFonts w:ascii="PT Astra Serif" w:hAnsi="PT Astra Serif"/>
                <w:spacing w:val="-4"/>
                <w:sz w:val="20"/>
                <w:szCs w:val="20"/>
                <w:lang w:eastAsia="en-US"/>
              </w:rPr>
              <w:t xml:space="preserve">местного </w:t>
            </w:r>
            <w:r w:rsidRPr="006F2D33">
              <w:rPr>
                <w:rFonts w:ascii="PT Astra Serif" w:hAnsi="PT Astra Serif"/>
                <w:spacing w:val="-4"/>
                <w:sz w:val="20"/>
                <w:szCs w:val="20"/>
                <w:lang w:eastAsia="en-US"/>
              </w:rPr>
              <w:t>бюджета</w:t>
            </w:r>
          </w:p>
        </w:tc>
        <w:tc>
          <w:tcPr>
            <w:tcW w:w="709" w:type="dxa"/>
          </w:tcPr>
          <w:p w:rsidR="00436F69" w:rsidRPr="000768C3" w:rsidRDefault="00436F69" w:rsidP="00E47450">
            <w:pPr>
              <w:jc w:val="center"/>
              <w:rPr>
                <w:rFonts w:ascii="PT Astra Serif" w:hAnsi="PT Astra Serif"/>
                <w:spacing w:val="-4"/>
                <w:sz w:val="20"/>
                <w:szCs w:val="20"/>
                <w:lang w:eastAsia="en-US"/>
              </w:rPr>
            </w:pPr>
            <w:r w:rsidRPr="000768C3">
              <w:rPr>
                <w:rFonts w:ascii="PT Astra Serif" w:hAnsi="PT Astra Serif"/>
                <w:spacing w:val="-4"/>
                <w:sz w:val="20"/>
                <w:szCs w:val="20"/>
                <w:lang w:eastAsia="en-US"/>
              </w:rPr>
              <w:t>1340460051</w:t>
            </w:r>
          </w:p>
        </w:tc>
        <w:tc>
          <w:tcPr>
            <w:tcW w:w="1276" w:type="dxa"/>
          </w:tcPr>
          <w:p w:rsidR="00436F69" w:rsidRPr="000768C3" w:rsidRDefault="00436F69" w:rsidP="00E47450">
            <w:pPr>
              <w:jc w:val="center"/>
              <w:rPr>
                <w:rFonts w:ascii="PT Astra Serif" w:hAnsi="PT Astra Serif"/>
                <w:spacing w:val="-4"/>
                <w:sz w:val="20"/>
                <w:szCs w:val="20"/>
                <w:lang w:eastAsia="en-US"/>
              </w:rPr>
            </w:pPr>
            <w:r w:rsidRPr="000768C3">
              <w:rPr>
                <w:rFonts w:ascii="PT Astra Serif" w:hAnsi="PT Astra Serif"/>
                <w:spacing w:val="-4"/>
                <w:sz w:val="20"/>
                <w:szCs w:val="20"/>
                <w:lang w:eastAsia="en-US"/>
              </w:rPr>
              <w:t>300,0</w:t>
            </w:r>
          </w:p>
        </w:tc>
        <w:tc>
          <w:tcPr>
            <w:tcW w:w="1275" w:type="dxa"/>
          </w:tcPr>
          <w:p w:rsidR="00436F69" w:rsidRPr="000768C3" w:rsidRDefault="00436F69" w:rsidP="00E47450">
            <w:pPr>
              <w:jc w:val="center"/>
              <w:rPr>
                <w:rFonts w:ascii="PT Astra Serif" w:hAnsi="PT Astra Serif"/>
                <w:spacing w:val="-4"/>
                <w:sz w:val="20"/>
                <w:szCs w:val="20"/>
                <w:lang w:eastAsia="en-US"/>
              </w:rPr>
            </w:pPr>
            <w:r w:rsidRPr="000768C3">
              <w:rPr>
                <w:rFonts w:ascii="PT Astra Serif" w:hAnsi="PT Astra Serif"/>
                <w:spacing w:val="-4"/>
                <w:sz w:val="20"/>
                <w:szCs w:val="20"/>
                <w:lang w:eastAsia="en-US"/>
              </w:rPr>
              <w:t>50,0</w:t>
            </w:r>
          </w:p>
        </w:tc>
        <w:tc>
          <w:tcPr>
            <w:tcW w:w="854" w:type="dxa"/>
          </w:tcPr>
          <w:p w:rsidR="00436F69" w:rsidRPr="000768C3" w:rsidRDefault="00436F69" w:rsidP="00E47450">
            <w:pPr>
              <w:jc w:val="center"/>
            </w:pPr>
            <w:r w:rsidRPr="000768C3">
              <w:rPr>
                <w:rFonts w:ascii="PT Astra Serif" w:hAnsi="PT Astra Serif"/>
                <w:spacing w:val="-4"/>
                <w:sz w:val="20"/>
                <w:szCs w:val="20"/>
                <w:lang w:eastAsia="en-US"/>
              </w:rPr>
              <w:t>50,0</w:t>
            </w:r>
          </w:p>
        </w:tc>
        <w:tc>
          <w:tcPr>
            <w:tcW w:w="992" w:type="dxa"/>
          </w:tcPr>
          <w:p w:rsidR="00436F69" w:rsidRPr="000768C3" w:rsidRDefault="00436F69" w:rsidP="00E47450">
            <w:pPr>
              <w:jc w:val="center"/>
            </w:pPr>
            <w:r w:rsidRPr="000768C3">
              <w:rPr>
                <w:rFonts w:ascii="PT Astra Serif" w:hAnsi="PT Astra Serif"/>
                <w:spacing w:val="-4"/>
                <w:sz w:val="20"/>
                <w:szCs w:val="20"/>
                <w:lang w:eastAsia="en-US"/>
              </w:rPr>
              <w:t>50,0</w:t>
            </w:r>
          </w:p>
        </w:tc>
        <w:tc>
          <w:tcPr>
            <w:tcW w:w="993" w:type="dxa"/>
          </w:tcPr>
          <w:p w:rsidR="00436F69" w:rsidRPr="000768C3" w:rsidRDefault="00436F69" w:rsidP="00E47450">
            <w:pPr>
              <w:jc w:val="center"/>
            </w:pPr>
            <w:r w:rsidRPr="000768C3">
              <w:rPr>
                <w:rFonts w:ascii="PT Astra Serif" w:hAnsi="PT Astra Serif"/>
                <w:spacing w:val="-4"/>
                <w:sz w:val="20"/>
                <w:szCs w:val="20"/>
                <w:lang w:eastAsia="en-US"/>
              </w:rPr>
              <w:t>50,0</w:t>
            </w:r>
          </w:p>
        </w:tc>
        <w:tc>
          <w:tcPr>
            <w:tcW w:w="992" w:type="dxa"/>
          </w:tcPr>
          <w:p w:rsidR="00436F69" w:rsidRPr="000768C3" w:rsidRDefault="00436F69" w:rsidP="00E47450">
            <w:pPr>
              <w:jc w:val="center"/>
            </w:pPr>
            <w:r w:rsidRPr="000768C3">
              <w:rPr>
                <w:rFonts w:ascii="PT Astra Serif" w:hAnsi="PT Astra Serif"/>
                <w:spacing w:val="-4"/>
                <w:sz w:val="20"/>
                <w:szCs w:val="20"/>
                <w:lang w:eastAsia="en-US"/>
              </w:rPr>
              <w:t>50,0</w:t>
            </w:r>
          </w:p>
        </w:tc>
        <w:tc>
          <w:tcPr>
            <w:tcW w:w="992" w:type="dxa"/>
          </w:tcPr>
          <w:p w:rsidR="00436F69" w:rsidRPr="000768C3" w:rsidRDefault="00436F69" w:rsidP="00E47450">
            <w:pPr>
              <w:jc w:val="center"/>
            </w:pPr>
            <w:r w:rsidRPr="000768C3">
              <w:rPr>
                <w:rFonts w:ascii="PT Astra Serif" w:hAnsi="PT Astra Serif"/>
                <w:spacing w:val="-4"/>
                <w:sz w:val="20"/>
                <w:szCs w:val="20"/>
                <w:lang w:eastAsia="en-US"/>
              </w:rPr>
              <w:t>50,0</w:t>
            </w:r>
          </w:p>
        </w:tc>
      </w:tr>
    </w:tbl>
    <w:p w:rsidR="004D6CC7" w:rsidRDefault="004D6CC7" w:rsidP="004D6CC7">
      <w:pPr>
        <w:suppressAutoHyphens w:val="0"/>
        <w:jc w:val="center"/>
        <w:rPr>
          <w:rFonts w:ascii="PT Astra Serif" w:eastAsia="Calibri" w:hAnsi="PT Astra Serif"/>
          <w:b/>
          <w:sz w:val="28"/>
          <w:szCs w:val="28"/>
          <w:lang w:eastAsia="en-US"/>
        </w:rPr>
      </w:pPr>
    </w:p>
    <w:p w:rsidR="00D70EBC" w:rsidRPr="00D942A3" w:rsidRDefault="00F26272" w:rsidP="00F26272">
      <w:pPr>
        <w:suppressAutoHyphens w:val="0"/>
        <w:autoSpaceDE w:val="0"/>
        <w:autoSpaceDN w:val="0"/>
        <w:adjustRightInd w:val="0"/>
        <w:outlineLvl w:val="0"/>
        <w:rPr>
          <w:rFonts w:ascii="PT Astra Serif" w:hAnsi="PT Astra Serif" w:cs="PT Astra Serif"/>
          <w:sz w:val="28"/>
          <w:szCs w:val="28"/>
          <w:lang w:eastAsia="ru-RU"/>
        </w:rPr>
      </w:pPr>
      <w:r>
        <w:rPr>
          <w:rFonts w:ascii="PT Astra Serif" w:hAnsi="PT Astra Serif" w:cs="PT Astra Serif"/>
          <w:sz w:val="28"/>
          <w:szCs w:val="28"/>
          <w:lang w:eastAsia="ru-RU"/>
        </w:rPr>
        <w:t>».</w:t>
      </w:r>
    </w:p>
    <w:p w:rsidR="000B147D" w:rsidRDefault="000B147D" w:rsidP="00CD0B90">
      <w:pPr>
        <w:suppressAutoHyphens w:val="0"/>
        <w:autoSpaceDE w:val="0"/>
        <w:autoSpaceDN w:val="0"/>
        <w:adjustRightInd w:val="0"/>
        <w:ind w:left="10620" w:firstLine="708"/>
        <w:outlineLvl w:val="0"/>
        <w:rPr>
          <w:rFonts w:ascii="PT Astra Serif" w:hAnsi="PT Astra Serif" w:cs="PT Astra Serif"/>
          <w:bCs/>
          <w:sz w:val="26"/>
          <w:szCs w:val="26"/>
          <w:lang w:eastAsia="ru-RU"/>
        </w:rPr>
        <w:sectPr w:rsidR="000B147D" w:rsidSect="00EF7FBB">
          <w:pgSz w:w="16838" w:h="11906" w:orient="landscape"/>
          <w:pgMar w:top="1701" w:right="1134" w:bottom="567" w:left="1134" w:header="720" w:footer="720" w:gutter="0"/>
          <w:cols w:space="720"/>
          <w:docGrid w:linePitch="360"/>
        </w:sectPr>
      </w:pPr>
    </w:p>
    <w:p w:rsidR="00E45779" w:rsidRDefault="00E45779" w:rsidP="00CD0B90">
      <w:pPr>
        <w:suppressAutoHyphens w:val="0"/>
        <w:autoSpaceDE w:val="0"/>
        <w:autoSpaceDN w:val="0"/>
        <w:adjustRightInd w:val="0"/>
        <w:ind w:left="10620" w:firstLine="708"/>
        <w:outlineLvl w:val="0"/>
        <w:rPr>
          <w:rFonts w:ascii="PT Astra Serif" w:hAnsi="PT Astra Serif" w:cs="PT Astra Serif"/>
          <w:bCs/>
          <w:sz w:val="26"/>
          <w:szCs w:val="26"/>
          <w:lang w:eastAsia="ru-RU"/>
        </w:rPr>
      </w:pPr>
    </w:p>
    <w:p w:rsidR="008A1FE7" w:rsidRDefault="008A1FE7" w:rsidP="00E73C1D">
      <w:pPr>
        <w:suppressAutoHyphens w:val="0"/>
        <w:autoSpaceDE w:val="0"/>
        <w:autoSpaceDN w:val="0"/>
        <w:adjustRightInd w:val="0"/>
        <w:jc w:val="center"/>
        <w:outlineLvl w:val="0"/>
        <w:rPr>
          <w:rFonts w:ascii="PT Astra Serif" w:hAnsi="PT Astra Serif" w:cs="PT Astra Serif"/>
          <w:lang w:eastAsia="ru-RU"/>
        </w:rPr>
      </w:pPr>
    </w:p>
    <w:p w:rsidR="00E73C1D" w:rsidRPr="00D5777B" w:rsidRDefault="00E73C1D" w:rsidP="008D1381">
      <w:pPr>
        <w:suppressAutoHyphens w:val="0"/>
        <w:autoSpaceDE w:val="0"/>
        <w:autoSpaceDN w:val="0"/>
        <w:adjustRightInd w:val="0"/>
        <w:ind w:firstLine="708"/>
        <w:outlineLvl w:val="0"/>
        <w:rPr>
          <w:sz w:val="28"/>
          <w:szCs w:val="28"/>
          <w:lang w:eastAsia="ru-RU"/>
        </w:rPr>
      </w:pPr>
      <w:r w:rsidRPr="00D5777B">
        <w:rPr>
          <w:sz w:val="28"/>
          <w:szCs w:val="28"/>
          <w:lang w:eastAsia="ru-RU"/>
        </w:rPr>
        <w:t>2.  Настоящее постановление вступает в силу на следующий день после дня его официального опублик</w:t>
      </w:r>
      <w:r w:rsidR="008D1381" w:rsidRPr="00D5777B">
        <w:rPr>
          <w:sz w:val="28"/>
          <w:szCs w:val="28"/>
          <w:lang w:eastAsia="ru-RU"/>
        </w:rPr>
        <w:t>ования</w:t>
      </w:r>
      <w:r w:rsidR="00392DC5" w:rsidRPr="00D5777B">
        <w:rPr>
          <w:sz w:val="28"/>
          <w:szCs w:val="28"/>
          <w:lang w:eastAsia="ru-RU"/>
        </w:rPr>
        <w:t>.</w:t>
      </w:r>
    </w:p>
    <w:p w:rsidR="00E73C1D" w:rsidRPr="000B147D" w:rsidRDefault="00E73C1D" w:rsidP="008D1381">
      <w:pPr>
        <w:suppressAutoHyphens w:val="0"/>
        <w:autoSpaceDE w:val="0"/>
        <w:autoSpaceDN w:val="0"/>
        <w:adjustRightInd w:val="0"/>
        <w:ind w:firstLine="708"/>
        <w:outlineLvl w:val="0"/>
        <w:rPr>
          <w:sz w:val="28"/>
          <w:szCs w:val="28"/>
          <w:lang w:eastAsia="ru-RU"/>
        </w:rPr>
      </w:pPr>
      <w:r w:rsidRPr="000B147D">
        <w:rPr>
          <w:sz w:val="28"/>
          <w:szCs w:val="28"/>
          <w:lang w:eastAsia="ru-RU"/>
        </w:rPr>
        <w:t>3. Контроль  исполнения настоящего постановления оставляю за собой.</w:t>
      </w:r>
    </w:p>
    <w:p w:rsidR="00E73C1D" w:rsidRPr="000B147D" w:rsidRDefault="00E73C1D" w:rsidP="00E73C1D">
      <w:pPr>
        <w:suppressAutoHyphens w:val="0"/>
        <w:autoSpaceDE w:val="0"/>
        <w:autoSpaceDN w:val="0"/>
        <w:adjustRightInd w:val="0"/>
        <w:jc w:val="center"/>
        <w:outlineLvl w:val="0"/>
        <w:rPr>
          <w:sz w:val="28"/>
          <w:szCs w:val="28"/>
          <w:lang w:eastAsia="ru-RU"/>
        </w:rPr>
      </w:pPr>
    </w:p>
    <w:p w:rsidR="00E73C1D" w:rsidRPr="000B147D" w:rsidRDefault="00E73C1D" w:rsidP="00E73C1D">
      <w:pPr>
        <w:suppressAutoHyphens w:val="0"/>
        <w:autoSpaceDE w:val="0"/>
        <w:autoSpaceDN w:val="0"/>
        <w:adjustRightInd w:val="0"/>
        <w:jc w:val="center"/>
        <w:outlineLvl w:val="0"/>
        <w:rPr>
          <w:sz w:val="28"/>
          <w:szCs w:val="28"/>
          <w:lang w:eastAsia="ru-RU"/>
        </w:rPr>
      </w:pPr>
    </w:p>
    <w:p w:rsidR="00E73C1D" w:rsidRPr="000B147D" w:rsidRDefault="00E73C1D" w:rsidP="00E73C1D">
      <w:pPr>
        <w:suppressAutoHyphens w:val="0"/>
        <w:autoSpaceDE w:val="0"/>
        <w:autoSpaceDN w:val="0"/>
        <w:adjustRightInd w:val="0"/>
        <w:outlineLvl w:val="0"/>
        <w:rPr>
          <w:sz w:val="28"/>
          <w:szCs w:val="28"/>
          <w:lang w:eastAsia="ru-RU"/>
        </w:rPr>
      </w:pPr>
      <w:r w:rsidRPr="000B147D">
        <w:rPr>
          <w:sz w:val="28"/>
          <w:szCs w:val="28"/>
          <w:lang w:eastAsia="ru-RU"/>
        </w:rPr>
        <w:t xml:space="preserve">Глава администрации       </w:t>
      </w:r>
      <w:r w:rsidR="000B147D">
        <w:rPr>
          <w:sz w:val="28"/>
          <w:szCs w:val="28"/>
          <w:lang w:eastAsia="ru-RU"/>
        </w:rPr>
        <w:t xml:space="preserve">                          </w:t>
      </w:r>
      <w:r w:rsidRPr="000B147D">
        <w:rPr>
          <w:sz w:val="28"/>
          <w:szCs w:val="28"/>
          <w:lang w:eastAsia="ru-RU"/>
        </w:rPr>
        <w:t xml:space="preserve">                    </w:t>
      </w:r>
      <w:r w:rsidR="00EE68FE">
        <w:rPr>
          <w:sz w:val="28"/>
          <w:szCs w:val="28"/>
          <w:lang w:eastAsia="ru-RU"/>
        </w:rPr>
        <w:t xml:space="preserve">    </w:t>
      </w:r>
      <w:r w:rsidRPr="000B147D">
        <w:rPr>
          <w:sz w:val="28"/>
          <w:szCs w:val="28"/>
          <w:lang w:eastAsia="ru-RU"/>
        </w:rPr>
        <w:t xml:space="preserve">                </w:t>
      </w:r>
      <w:r w:rsidR="009F0C8A">
        <w:rPr>
          <w:sz w:val="28"/>
          <w:szCs w:val="28"/>
          <w:lang w:eastAsia="ru-RU"/>
        </w:rPr>
        <w:t>М</w:t>
      </w:r>
      <w:r w:rsidR="000B147D" w:rsidRPr="000B147D">
        <w:rPr>
          <w:sz w:val="28"/>
          <w:szCs w:val="28"/>
          <w:lang w:eastAsia="ru-RU"/>
        </w:rPr>
        <w:t>.</w:t>
      </w:r>
      <w:r w:rsidR="009F0C8A">
        <w:rPr>
          <w:sz w:val="28"/>
          <w:szCs w:val="28"/>
          <w:lang w:eastAsia="ru-RU"/>
        </w:rPr>
        <w:t>Р</w:t>
      </w:r>
      <w:r w:rsidR="000B147D" w:rsidRPr="000B147D">
        <w:rPr>
          <w:sz w:val="28"/>
          <w:szCs w:val="28"/>
          <w:lang w:eastAsia="ru-RU"/>
        </w:rPr>
        <w:t xml:space="preserve">. </w:t>
      </w:r>
      <w:proofErr w:type="spellStart"/>
      <w:r w:rsidR="000B147D" w:rsidRPr="000B147D">
        <w:rPr>
          <w:sz w:val="28"/>
          <w:szCs w:val="28"/>
          <w:lang w:eastAsia="ru-RU"/>
        </w:rPr>
        <w:t>С</w:t>
      </w:r>
      <w:r w:rsidR="009F0C8A">
        <w:rPr>
          <w:sz w:val="28"/>
          <w:szCs w:val="28"/>
          <w:lang w:eastAsia="ru-RU"/>
        </w:rPr>
        <w:t>енюта</w:t>
      </w:r>
      <w:proofErr w:type="spellEnd"/>
      <w:r w:rsidRPr="000B147D">
        <w:rPr>
          <w:sz w:val="28"/>
          <w:szCs w:val="28"/>
          <w:lang w:eastAsia="ru-RU"/>
        </w:rPr>
        <w:t xml:space="preserve">                                                                      </w:t>
      </w:r>
      <w:r w:rsidR="000B147D">
        <w:rPr>
          <w:sz w:val="28"/>
          <w:szCs w:val="28"/>
          <w:lang w:eastAsia="ru-RU"/>
        </w:rPr>
        <w:t xml:space="preserve">                        </w:t>
      </w:r>
    </w:p>
    <w:p w:rsidR="00096243" w:rsidRDefault="00096243" w:rsidP="00907F66">
      <w:pPr>
        <w:suppressAutoHyphens w:val="0"/>
        <w:autoSpaceDE w:val="0"/>
        <w:autoSpaceDN w:val="0"/>
        <w:adjustRightInd w:val="0"/>
        <w:jc w:val="center"/>
        <w:outlineLvl w:val="0"/>
        <w:rPr>
          <w:rFonts w:ascii="PT Astra Serif" w:hAnsi="PT Astra Serif" w:cs="PT Astra Serif"/>
          <w:lang w:eastAsia="ru-RU"/>
        </w:rPr>
      </w:pPr>
    </w:p>
    <w:p w:rsidR="000F01A6" w:rsidRDefault="000F01A6" w:rsidP="00907F66">
      <w:pPr>
        <w:suppressAutoHyphens w:val="0"/>
        <w:autoSpaceDE w:val="0"/>
        <w:autoSpaceDN w:val="0"/>
        <w:adjustRightInd w:val="0"/>
        <w:jc w:val="center"/>
        <w:outlineLvl w:val="0"/>
        <w:rPr>
          <w:rFonts w:ascii="PT Astra Serif" w:hAnsi="PT Astra Serif" w:cs="PT Astra Serif"/>
          <w:lang w:eastAsia="ru-RU"/>
        </w:rPr>
      </w:pPr>
    </w:p>
    <w:p w:rsidR="000F01A6" w:rsidRDefault="000F01A6" w:rsidP="00907F66">
      <w:pPr>
        <w:suppressAutoHyphens w:val="0"/>
        <w:autoSpaceDE w:val="0"/>
        <w:autoSpaceDN w:val="0"/>
        <w:adjustRightInd w:val="0"/>
        <w:jc w:val="center"/>
        <w:outlineLvl w:val="0"/>
        <w:rPr>
          <w:rFonts w:ascii="PT Astra Serif" w:hAnsi="PT Astra Serif" w:cs="PT Astra Serif"/>
          <w:lang w:eastAsia="ru-RU"/>
        </w:rPr>
      </w:pPr>
    </w:p>
    <w:p w:rsidR="000F01A6" w:rsidRDefault="000F01A6" w:rsidP="00907F66">
      <w:pPr>
        <w:suppressAutoHyphens w:val="0"/>
        <w:autoSpaceDE w:val="0"/>
        <w:autoSpaceDN w:val="0"/>
        <w:adjustRightInd w:val="0"/>
        <w:jc w:val="center"/>
        <w:outlineLvl w:val="0"/>
        <w:rPr>
          <w:rFonts w:ascii="PT Astra Serif" w:hAnsi="PT Astra Serif" w:cs="PT Astra Serif"/>
          <w:lang w:eastAsia="ru-RU"/>
        </w:rPr>
      </w:pPr>
    </w:p>
    <w:p w:rsidR="000F01A6" w:rsidRDefault="000F01A6" w:rsidP="00907F66">
      <w:pPr>
        <w:suppressAutoHyphens w:val="0"/>
        <w:autoSpaceDE w:val="0"/>
        <w:autoSpaceDN w:val="0"/>
        <w:adjustRightInd w:val="0"/>
        <w:jc w:val="center"/>
        <w:outlineLvl w:val="0"/>
        <w:rPr>
          <w:rFonts w:ascii="PT Astra Serif" w:hAnsi="PT Astra Serif" w:cs="PT Astra Serif"/>
          <w:lang w:eastAsia="ru-RU"/>
        </w:rPr>
      </w:pPr>
    </w:p>
    <w:p w:rsidR="000F01A6" w:rsidRDefault="000F01A6" w:rsidP="00907F66">
      <w:pPr>
        <w:suppressAutoHyphens w:val="0"/>
        <w:autoSpaceDE w:val="0"/>
        <w:autoSpaceDN w:val="0"/>
        <w:adjustRightInd w:val="0"/>
        <w:jc w:val="center"/>
        <w:outlineLvl w:val="0"/>
        <w:rPr>
          <w:rFonts w:ascii="PT Astra Serif" w:hAnsi="PT Astra Serif" w:cs="PT Astra Serif"/>
          <w:lang w:eastAsia="ru-RU"/>
        </w:rPr>
      </w:pPr>
    </w:p>
    <w:p w:rsidR="000F01A6" w:rsidRDefault="000F01A6" w:rsidP="00907F66">
      <w:pPr>
        <w:suppressAutoHyphens w:val="0"/>
        <w:autoSpaceDE w:val="0"/>
        <w:autoSpaceDN w:val="0"/>
        <w:adjustRightInd w:val="0"/>
        <w:jc w:val="center"/>
        <w:outlineLvl w:val="0"/>
        <w:rPr>
          <w:rFonts w:ascii="PT Astra Serif" w:hAnsi="PT Astra Serif" w:cs="PT Astra Serif"/>
          <w:lang w:eastAsia="ru-RU"/>
        </w:rPr>
      </w:pPr>
    </w:p>
    <w:p w:rsidR="000F01A6" w:rsidRDefault="000F01A6" w:rsidP="00907F66">
      <w:pPr>
        <w:suppressAutoHyphens w:val="0"/>
        <w:autoSpaceDE w:val="0"/>
        <w:autoSpaceDN w:val="0"/>
        <w:adjustRightInd w:val="0"/>
        <w:jc w:val="center"/>
        <w:outlineLvl w:val="0"/>
        <w:rPr>
          <w:rFonts w:ascii="PT Astra Serif" w:hAnsi="PT Astra Serif" w:cs="PT Astra Serif"/>
          <w:lang w:eastAsia="ru-RU"/>
        </w:rPr>
      </w:pPr>
    </w:p>
    <w:p w:rsidR="000F01A6" w:rsidRDefault="000F01A6" w:rsidP="00907F66">
      <w:pPr>
        <w:suppressAutoHyphens w:val="0"/>
        <w:autoSpaceDE w:val="0"/>
        <w:autoSpaceDN w:val="0"/>
        <w:adjustRightInd w:val="0"/>
        <w:jc w:val="center"/>
        <w:outlineLvl w:val="0"/>
        <w:rPr>
          <w:rFonts w:ascii="PT Astra Serif" w:hAnsi="PT Astra Serif" w:cs="PT Astra Serif"/>
          <w:lang w:eastAsia="ru-RU"/>
        </w:rPr>
      </w:pPr>
    </w:p>
    <w:p w:rsidR="000F01A6" w:rsidRDefault="000F01A6" w:rsidP="00907F66">
      <w:pPr>
        <w:suppressAutoHyphens w:val="0"/>
        <w:autoSpaceDE w:val="0"/>
        <w:autoSpaceDN w:val="0"/>
        <w:adjustRightInd w:val="0"/>
        <w:jc w:val="center"/>
        <w:outlineLvl w:val="0"/>
        <w:rPr>
          <w:rFonts w:ascii="PT Astra Serif" w:hAnsi="PT Astra Serif" w:cs="PT Astra Serif"/>
          <w:lang w:eastAsia="ru-RU"/>
        </w:rPr>
      </w:pPr>
    </w:p>
    <w:p w:rsidR="000F01A6" w:rsidRDefault="000F01A6" w:rsidP="00907F66">
      <w:pPr>
        <w:suppressAutoHyphens w:val="0"/>
        <w:autoSpaceDE w:val="0"/>
        <w:autoSpaceDN w:val="0"/>
        <w:adjustRightInd w:val="0"/>
        <w:jc w:val="center"/>
        <w:outlineLvl w:val="0"/>
        <w:rPr>
          <w:rFonts w:ascii="PT Astra Serif" w:hAnsi="PT Astra Serif" w:cs="PT Astra Serif"/>
          <w:lang w:eastAsia="ru-RU"/>
        </w:rPr>
      </w:pPr>
    </w:p>
    <w:p w:rsidR="000F01A6" w:rsidRDefault="000F01A6" w:rsidP="00907F66">
      <w:pPr>
        <w:suppressAutoHyphens w:val="0"/>
        <w:autoSpaceDE w:val="0"/>
        <w:autoSpaceDN w:val="0"/>
        <w:adjustRightInd w:val="0"/>
        <w:jc w:val="center"/>
        <w:outlineLvl w:val="0"/>
        <w:rPr>
          <w:rFonts w:ascii="PT Astra Serif" w:hAnsi="PT Astra Serif" w:cs="PT Astra Serif"/>
          <w:lang w:eastAsia="ru-RU"/>
        </w:rPr>
      </w:pPr>
    </w:p>
    <w:p w:rsidR="000F01A6" w:rsidRDefault="000F01A6" w:rsidP="00907F66">
      <w:pPr>
        <w:suppressAutoHyphens w:val="0"/>
        <w:autoSpaceDE w:val="0"/>
        <w:autoSpaceDN w:val="0"/>
        <w:adjustRightInd w:val="0"/>
        <w:jc w:val="center"/>
        <w:outlineLvl w:val="0"/>
        <w:rPr>
          <w:rFonts w:ascii="PT Astra Serif" w:hAnsi="PT Astra Serif" w:cs="PT Astra Serif"/>
          <w:lang w:eastAsia="ru-RU"/>
        </w:rPr>
      </w:pPr>
    </w:p>
    <w:p w:rsidR="000F01A6" w:rsidRDefault="000F01A6" w:rsidP="00907F66">
      <w:pPr>
        <w:suppressAutoHyphens w:val="0"/>
        <w:autoSpaceDE w:val="0"/>
        <w:autoSpaceDN w:val="0"/>
        <w:adjustRightInd w:val="0"/>
        <w:jc w:val="center"/>
        <w:outlineLvl w:val="0"/>
        <w:rPr>
          <w:rFonts w:ascii="PT Astra Serif" w:hAnsi="PT Astra Serif" w:cs="PT Astra Serif"/>
          <w:lang w:eastAsia="ru-RU"/>
        </w:rPr>
      </w:pPr>
    </w:p>
    <w:p w:rsidR="000F01A6" w:rsidRDefault="000F01A6" w:rsidP="00907F66">
      <w:pPr>
        <w:suppressAutoHyphens w:val="0"/>
        <w:autoSpaceDE w:val="0"/>
        <w:autoSpaceDN w:val="0"/>
        <w:adjustRightInd w:val="0"/>
        <w:jc w:val="center"/>
        <w:outlineLvl w:val="0"/>
        <w:rPr>
          <w:rFonts w:ascii="PT Astra Serif" w:hAnsi="PT Astra Serif" w:cs="PT Astra Serif"/>
          <w:lang w:eastAsia="ru-RU"/>
        </w:rPr>
      </w:pPr>
    </w:p>
    <w:p w:rsidR="000F01A6" w:rsidRDefault="000F01A6" w:rsidP="00907F66">
      <w:pPr>
        <w:suppressAutoHyphens w:val="0"/>
        <w:autoSpaceDE w:val="0"/>
        <w:autoSpaceDN w:val="0"/>
        <w:adjustRightInd w:val="0"/>
        <w:jc w:val="center"/>
        <w:outlineLvl w:val="0"/>
        <w:rPr>
          <w:rFonts w:ascii="PT Astra Serif" w:hAnsi="PT Astra Serif" w:cs="PT Astra Serif"/>
          <w:lang w:eastAsia="ru-RU"/>
        </w:rPr>
      </w:pPr>
    </w:p>
    <w:p w:rsidR="000F01A6" w:rsidRDefault="000F01A6" w:rsidP="00907F66">
      <w:pPr>
        <w:suppressAutoHyphens w:val="0"/>
        <w:autoSpaceDE w:val="0"/>
        <w:autoSpaceDN w:val="0"/>
        <w:adjustRightInd w:val="0"/>
        <w:jc w:val="center"/>
        <w:outlineLvl w:val="0"/>
        <w:rPr>
          <w:rFonts w:ascii="PT Astra Serif" w:hAnsi="PT Astra Serif" w:cs="PT Astra Serif"/>
          <w:lang w:eastAsia="ru-RU"/>
        </w:rPr>
      </w:pPr>
    </w:p>
    <w:p w:rsidR="000F01A6" w:rsidRDefault="000F01A6" w:rsidP="00907F66">
      <w:pPr>
        <w:suppressAutoHyphens w:val="0"/>
        <w:autoSpaceDE w:val="0"/>
        <w:autoSpaceDN w:val="0"/>
        <w:adjustRightInd w:val="0"/>
        <w:jc w:val="center"/>
        <w:outlineLvl w:val="0"/>
        <w:rPr>
          <w:rFonts w:ascii="PT Astra Serif" w:hAnsi="PT Astra Serif" w:cs="PT Astra Serif"/>
          <w:lang w:eastAsia="ru-RU"/>
        </w:rPr>
      </w:pPr>
    </w:p>
    <w:p w:rsidR="000F01A6" w:rsidRDefault="000F01A6" w:rsidP="00907F66">
      <w:pPr>
        <w:suppressAutoHyphens w:val="0"/>
        <w:autoSpaceDE w:val="0"/>
        <w:autoSpaceDN w:val="0"/>
        <w:adjustRightInd w:val="0"/>
        <w:jc w:val="center"/>
        <w:outlineLvl w:val="0"/>
        <w:rPr>
          <w:rFonts w:ascii="PT Astra Serif" w:hAnsi="PT Astra Serif" w:cs="PT Astra Serif"/>
          <w:lang w:eastAsia="ru-RU"/>
        </w:rPr>
      </w:pPr>
    </w:p>
    <w:p w:rsidR="000F01A6" w:rsidRDefault="000F01A6" w:rsidP="00907F66">
      <w:pPr>
        <w:suppressAutoHyphens w:val="0"/>
        <w:autoSpaceDE w:val="0"/>
        <w:autoSpaceDN w:val="0"/>
        <w:adjustRightInd w:val="0"/>
        <w:jc w:val="center"/>
        <w:outlineLvl w:val="0"/>
        <w:rPr>
          <w:rFonts w:ascii="PT Astra Serif" w:hAnsi="PT Astra Serif" w:cs="PT Astra Serif"/>
          <w:lang w:eastAsia="ru-RU"/>
        </w:rPr>
      </w:pPr>
    </w:p>
    <w:p w:rsidR="000F01A6" w:rsidRDefault="000F01A6" w:rsidP="00907F66">
      <w:pPr>
        <w:suppressAutoHyphens w:val="0"/>
        <w:autoSpaceDE w:val="0"/>
        <w:autoSpaceDN w:val="0"/>
        <w:adjustRightInd w:val="0"/>
        <w:jc w:val="center"/>
        <w:outlineLvl w:val="0"/>
        <w:rPr>
          <w:rFonts w:ascii="PT Astra Serif" w:hAnsi="PT Astra Serif" w:cs="PT Astra Serif"/>
          <w:lang w:eastAsia="ru-RU"/>
        </w:rPr>
      </w:pPr>
    </w:p>
    <w:p w:rsidR="000F01A6" w:rsidRDefault="000F01A6" w:rsidP="00907F66">
      <w:pPr>
        <w:suppressAutoHyphens w:val="0"/>
        <w:autoSpaceDE w:val="0"/>
        <w:autoSpaceDN w:val="0"/>
        <w:adjustRightInd w:val="0"/>
        <w:jc w:val="center"/>
        <w:outlineLvl w:val="0"/>
        <w:rPr>
          <w:rFonts w:ascii="PT Astra Serif" w:hAnsi="PT Astra Serif" w:cs="PT Astra Serif"/>
          <w:lang w:eastAsia="ru-RU"/>
        </w:rPr>
      </w:pPr>
    </w:p>
    <w:p w:rsidR="000F01A6" w:rsidRDefault="000F01A6" w:rsidP="000F01A6">
      <w:pPr>
        <w:suppressAutoHyphens w:val="0"/>
        <w:autoSpaceDE w:val="0"/>
        <w:autoSpaceDN w:val="0"/>
        <w:adjustRightInd w:val="0"/>
        <w:outlineLvl w:val="0"/>
        <w:rPr>
          <w:rFonts w:ascii="PT Astra Serif" w:hAnsi="PT Astra Serif" w:cs="PT Astra Serif"/>
          <w:lang w:eastAsia="ru-RU"/>
        </w:rPr>
      </w:pPr>
    </w:p>
    <w:p w:rsidR="000F01A6" w:rsidRDefault="000F01A6" w:rsidP="00907F66">
      <w:pPr>
        <w:suppressAutoHyphens w:val="0"/>
        <w:autoSpaceDE w:val="0"/>
        <w:autoSpaceDN w:val="0"/>
        <w:adjustRightInd w:val="0"/>
        <w:jc w:val="center"/>
        <w:outlineLvl w:val="0"/>
        <w:rPr>
          <w:rFonts w:ascii="PT Astra Serif" w:hAnsi="PT Astra Serif" w:cs="PT Astra Serif"/>
          <w:lang w:eastAsia="ru-RU"/>
        </w:rPr>
      </w:pPr>
    </w:p>
    <w:sectPr w:rsidR="000F01A6" w:rsidSect="000B147D">
      <w:pgSz w:w="11906" w:h="16838"/>
      <w:pgMar w:top="1134" w:right="567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StarSymbol">
    <w:altName w:val="Arial Unicode MS"/>
    <w:charset w:val="80"/>
    <w:family w:val="auto"/>
    <w:pitch w:val="default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000002"/>
    <w:multiLevelType w:val="singleLevel"/>
    <w:tmpl w:val="00000002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1069" w:hanging="360"/>
      </w:pPr>
    </w:lvl>
  </w:abstractNum>
  <w:abstractNum w:abstractNumId="2">
    <w:nsid w:val="00000003"/>
    <w:multiLevelType w:val="multilevel"/>
    <w:tmpl w:val="00000003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/>
      </w:rPr>
    </w:lvl>
  </w:abstractNum>
  <w:abstractNum w:abstractNumId="3">
    <w:nsid w:val="00000004"/>
    <w:multiLevelType w:val="multilevel"/>
    <w:tmpl w:val="00000004"/>
    <w:name w:val="WW8Num5"/>
    <w:lvl w:ilvl="0">
      <w:start w:val="1"/>
      <w:numFmt w:val="bullet"/>
      <w:lvlText w:val=""/>
      <w:lvlJc w:val="left"/>
      <w:pPr>
        <w:tabs>
          <w:tab w:val="num" w:pos="502"/>
        </w:tabs>
        <w:ind w:left="502" w:hanging="360"/>
      </w:pPr>
      <w:rPr>
        <w:rFonts w:ascii="Symbol" w:hAnsi="Symbol"/>
      </w:rPr>
    </w:lvl>
    <w:lvl w:ilvl="1">
      <w:start w:val="1"/>
      <w:numFmt w:val="bullet"/>
      <w:lvlText w:val=""/>
      <w:lvlJc w:val="left"/>
      <w:pPr>
        <w:tabs>
          <w:tab w:val="num" w:pos="862"/>
        </w:tabs>
        <w:ind w:left="862" w:hanging="360"/>
      </w:pPr>
      <w:rPr>
        <w:rFonts w:ascii="Symbol" w:hAnsi="Symbol"/>
      </w:rPr>
    </w:lvl>
    <w:lvl w:ilvl="2">
      <w:start w:val="1"/>
      <w:numFmt w:val="bullet"/>
      <w:lvlText w:val=""/>
      <w:lvlJc w:val="left"/>
      <w:pPr>
        <w:tabs>
          <w:tab w:val="num" w:pos="1222"/>
        </w:tabs>
        <w:ind w:left="1222" w:hanging="360"/>
      </w:pPr>
      <w:rPr>
        <w:rFonts w:ascii="Symbol" w:hAnsi="Symbol"/>
      </w:rPr>
    </w:lvl>
    <w:lvl w:ilvl="3">
      <w:start w:val="1"/>
      <w:numFmt w:val="bullet"/>
      <w:lvlText w:val=""/>
      <w:lvlJc w:val="left"/>
      <w:pPr>
        <w:tabs>
          <w:tab w:val="num" w:pos="1582"/>
        </w:tabs>
        <w:ind w:left="1582" w:hanging="360"/>
      </w:pPr>
      <w:rPr>
        <w:rFonts w:ascii="Symbol" w:hAnsi="Symbol"/>
      </w:rPr>
    </w:lvl>
    <w:lvl w:ilvl="4">
      <w:start w:val="1"/>
      <w:numFmt w:val="bullet"/>
      <w:lvlText w:val=""/>
      <w:lvlJc w:val="left"/>
      <w:pPr>
        <w:tabs>
          <w:tab w:val="num" w:pos="1942"/>
        </w:tabs>
        <w:ind w:left="1942" w:hanging="360"/>
      </w:pPr>
      <w:rPr>
        <w:rFonts w:ascii="Symbol" w:hAnsi="Symbol"/>
      </w:rPr>
    </w:lvl>
    <w:lvl w:ilvl="5">
      <w:start w:val="1"/>
      <w:numFmt w:val="bullet"/>
      <w:lvlText w:val=""/>
      <w:lvlJc w:val="left"/>
      <w:pPr>
        <w:tabs>
          <w:tab w:val="num" w:pos="2302"/>
        </w:tabs>
        <w:ind w:left="2302" w:hanging="360"/>
      </w:pPr>
      <w:rPr>
        <w:rFonts w:ascii="Symbol" w:hAnsi="Symbol"/>
      </w:rPr>
    </w:lvl>
    <w:lvl w:ilvl="6">
      <w:start w:val="1"/>
      <w:numFmt w:val="bullet"/>
      <w:lvlText w:val=""/>
      <w:lvlJc w:val="left"/>
      <w:pPr>
        <w:tabs>
          <w:tab w:val="num" w:pos="2662"/>
        </w:tabs>
        <w:ind w:left="2662" w:hanging="360"/>
      </w:pPr>
      <w:rPr>
        <w:rFonts w:ascii="Symbol" w:hAnsi="Symbol"/>
      </w:rPr>
    </w:lvl>
    <w:lvl w:ilvl="7">
      <w:start w:val="1"/>
      <w:numFmt w:val="bullet"/>
      <w:lvlText w:val=""/>
      <w:lvlJc w:val="left"/>
      <w:pPr>
        <w:tabs>
          <w:tab w:val="num" w:pos="3022"/>
        </w:tabs>
        <w:ind w:left="3022" w:hanging="360"/>
      </w:pPr>
      <w:rPr>
        <w:rFonts w:ascii="Symbol" w:hAnsi="Symbol"/>
      </w:rPr>
    </w:lvl>
    <w:lvl w:ilvl="8">
      <w:start w:val="1"/>
      <w:numFmt w:val="bullet"/>
      <w:lvlText w:val=""/>
      <w:lvlJc w:val="left"/>
      <w:pPr>
        <w:tabs>
          <w:tab w:val="num" w:pos="3382"/>
        </w:tabs>
        <w:ind w:left="3382" w:hanging="360"/>
      </w:pPr>
      <w:rPr>
        <w:rFonts w:ascii="Symbol" w:hAnsi="Symbol"/>
      </w:rPr>
    </w:lvl>
  </w:abstractNum>
  <w:abstractNum w:abstractNumId="4">
    <w:nsid w:val="46090FA1"/>
    <w:multiLevelType w:val="multilevel"/>
    <w:tmpl w:val="75F0E69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>
    <w:nsid w:val="6FB96D71"/>
    <w:multiLevelType w:val="multilevel"/>
    <w:tmpl w:val="C002890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autoHyphenation/>
  <w:defaultTableStyle w:val="a"/>
  <w:drawingGridHorizontalSpacing w:val="120"/>
  <w:drawingGridVerticalSpacing w:val="0"/>
  <w:displayHorizontalDrawingGridEvery w:val="0"/>
  <w:displayVertic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143D"/>
    <w:rsid w:val="00000781"/>
    <w:rsid w:val="00000F86"/>
    <w:rsid w:val="00001A59"/>
    <w:rsid w:val="00005180"/>
    <w:rsid w:val="00021F8E"/>
    <w:rsid w:val="00025E77"/>
    <w:rsid w:val="00032E49"/>
    <w:rsid w:val="00036B0C"/>
    <w:rsid w:val="000418F1"/>
    <w:rsid w:val="00050E31"/>
    <w:rsid w:val="00051A77"/>
    <w:rsid w:val="00053465"/>
    <w:rsid w:val="00055C62"/>
    <w:rsid w:val="00060E84"/>
    <w:rsid w:val="000637D2"/>
    <w:rsid w:val="00065A54"/>
    <w:rsid w:val="00072CC6"/>
    <w:rsid w:val="00096243"/>
    <w:rsid w:val="000A034C"/>
    <w:rsid w:val="000B143D"/>
    <w:rsid w:val="000B147D"/>
    <w:rsid w:val="000B4C1A"/>
    <w:rsid w:val="000C04A7"/>
    <w:rsid w:val="000C4A53"/>
    <w:rsid w:val="000D05C7"/>
    <w:rsid w:val="000E109E"/>
    <w:rsid w:val="000E1F8D"/>
    <w:rsid w:val="000F01A6"/>
    <w:rsid w:val="000F3A30"/>
    <w:rsid w:val="000F74F3"/>
    <w:rsid w:val="001109DE"/>
    <w:rsid w:val="00123AF4"/>
    <w:rsid w:val="00127C1F"/>
    <w:rsid w:val="00136248"/>
    <w:rsid w:val="0014709E"/>
    <w:rsid w:val="0015405E"/>
    <w:rsid w:val="00160079"/>
    <w:rsid w:val="00163ECF"/>
    <w:rsid w:val="00170451"/>
    <w:rsid w:val="001812EE"/>
    <w:rsid w:val="001909EB"/>
    <w:rsid w:val="001B5E6C"/>
    <w:rsid w:val="001C07E3"/>
    <w:rsid w:val="001D1D96"/>
    <w:rsid w:val="001E7FD7"/>
    <w:rsid w:val="001F4F77"/>
    <w:rsid w:val="00212DD0"/>
    <w:rsid w:val="00215C29"/>
    <w:rsid w:val="00216F9F"/>
    <w:rsid w:val="0022608A"/>
    <w:rsid w:val="0023156F"/>
    <w:rsid w:val="0024039E"/>
    <w:rsid w:val="002448B1"/>
    <w:rsid w:val="00245E3E"/>
    <w:rsid w:val="00253B15"/>
    <w:rsid w:val="002610EF"/>
    <w:rsid w:val="00261119"/>
    <w:rsid w:val="0026305B"/>
    <w:rsid w:val="00263A44"/>
    <w:rsid w:val="00271BE8"/>
    <w:rsid w:val="00273436"/>
    <w:rsid w:val="002756DE"/>
    <w:rsid w:val="002856B5"/>
    <w:rsid w:val="00287854"/>
    <w:rsid w:val="00292B69"/>
    <w:rsid w:val="002A2F48"/>
    <w:rsid w:val="002A3687"/>
    <w:rsid w:val="002A4AF3"/>
    <w:rsid w:val="002B5C9A"/>
    <w:rsid w:val="002C04D2"/>
    <w:rsid w:val="002E2CC9"/>
    <w:rsid w:val="002E3547"/>
    <w:rsid w:val="002F1C16"/>
    <w:rsid w:val="002F4299"/>
    <w:rsid w:val="00302658"/>
    <w:rsid w:val="00310165"/>
    <w:rsid w:val="0031210C"/>
    <w:rsid w:val="0031387B"/>
    <w:rsid w:val="00321F1F"/>
    <w:rsid w:val="003422F4"/>
    <w:rsid w:val="00351D92"/>
    <w:rsid w:val="00354B54"/>
    <w:rsid w:val="003772E7"/>
    <w:rsid w:val="00385A75"/>
    <w:rsid w:val="00392DC5"/>
    <w:rsid w:val="00394AEA"/>
    <w:rsid w:val="003B046D"/>
    <w:rsid w:val="003C2538"/>
    <w:rsid w:val="003C28B5"/>
    <w:rsid w:val="003D3218"/>
    <w:rsid w:val="003D4C94"/>
    <w:rsid w:val="00404A27"/>
    <w:rsid w:val="00424B13"/>
    <w:rsid w:val="0042639F"/>
    <w:rsid w:val="00431018"/>
    <w:rsid w:val="00432A5E"/>
    <w:rsid w:val="00433284"/>
    <w:rsid w:val="00436657"/>
    <w:rsid w:val="00436F69"/>
    <w:rsid w:val="0044768F"/>
    <w:rsid w:val="004523DE"/>
    <w:rsid w:val="00456241"/>
    <w:rsid w:val="00474EC9"/>
    <w:rsid w:val="00480317"/>
    <w:rsid w:val="00485E1B"/>
    <w:rsid w:val="00485F73"/>
    <w:rsid w:val="00492E84"/>
    <w:rsid w:val="004946C4"/>
    <w:rsid w:val="00495F0B"/>
    <w:rsid w:val="004962AC"/>
    <w:rsid w:val="004C2938"/>
    <w:rsid w:val="004D24A4"/>
    <w:rsid w:val="004D6CC7"/>
    <w:rsid w:val="004E31FE"/>
    <w:rsid w:val="004E6EBC"/>
    <w:rsid w:val="004F3D57"/>
    <w:rsid w:val="004F46E6"/>
    <w:rsid w:val="004F4BCA"/>
    <w:rsid w:val="00504708"/>
    <w:rsid w:val="00505617"/>
    <w:rsid w:val="005200DA"/>
    <w:rsid w:val="00520DCD"/>
    <w:rsid w:val="00530A92"/>
    <w:rsid w:val="00531A7E"/>
    <w:rsid w:val="00534735"/>
    <w:rsid w:val="00534FE6"/>
    <w:rsid w:val="0054430C"/>
    <w:rsid w:val="00545978"/>
    <w:rsid w:val="00554FE4"/>
    <w:rsid w:val="005A2365"/>
    <w:rsid w:val="005A477C"/>
    <w:rsid w:val="005A6ECB"/>
    <w:rsid w:val="005B3762"/>
    <w:rsid w:val="005C2D7A"/>
    <w:rsid w:val="005E448F"/>
    <w:rsid w:val="005F3D0B"/>
    <w:rsid w:val="005F4936"/>
    <w:rsid w:val="005F5633"/>
    <w:rsid w:val="006030C3"/>
    <w:rsid w:val="00611CC4"/>
    <w:rsid w:val="00633F38"/>
    <w:rsid w:val="006347EA"/>
    <w:rsid w:val="00634D5D"/>
    <w:rsid w:val="00642074"/>
    <w:rsid w:val="00644054"/>
    <w:rsid w:val="00655A26"/>
    <w:rsid w:val="00664C3B"/>
    <w:rsid w:val="006709C0"/>
    <w:rsid w:val="006755D5"/>
    <w:rsid w:val="00682FC9"/>
    <w:rsid w:val="00694CB4"/>
    <w:rsid w:val="006B0D5E"/>
    <w:rsid w:val="006B249E"/>
    <w:rsid w:val="006B4E86"/>
    <w:rsid w:val="006B5512"/>
    <w:rsid w:val="006B7A3E"/>
    <w:rsid w:val="006C5F54"/>
    <w:rsid w:val="006D3A6C"/>
    <w:rsid w:val="006E0B96"/>
    <w:rsid w:val="006E3628"/>
    <w:rsid w:val="006E56C2"/>
    <w:rsid w:val="006E7C1F"/>
    <w:rsid w:val="006F288D"/>
    <w:rsid w:val="00706D54"/>
    <w:rsid w:val="00720BB2"/>
    <w:rsid w:val="0072322A"/>
    <w:rsid w:val="0072495C"/>
    <w:rsid w:val="00731705"/>
    <w:rsid w:val="00741371"/>
    <w:rsid w:val="00742751"/>
    <w:rsid w:val="00744DBF"/>
    <w:rsid w:val="00760ADC"/>
    <w:rsid w:val="00764743"/>
    <w:rsid w:val="007647FC"/>
    <w:rsid w:val="00767BFB"/>
    <w:rsid w:val="00782941"/>
    <w:rsid w:val="00782E74"/>
    <w:rsid w:val="00784EA8"/>
    <w:rsid w:val="00786896"/>
    <w:rsid w:val="00794CDC"/>
    <w:rsid w:val="007A22AB"/>
    <w:rsid w:val="007B0506"/>
    <w:rsid w:val="007B6554"/>
    <w:rsid w:val="007B6D71"/>
    <w:rsid w:val="007B777B"/>
    <w:rsid w:val="007C29BD"/>
    <w:rsid w:val="007D4687"/>
    <w:rsid w:val="007D7B4A"/>
    <w:rsid w:val="007E145F"/>
    <w:rsid w:val="007E199B"/>
    <w:rsid w:val="007E23EB"/>
    <w:rsid w:val="007E3F83"/>
    <w:rsid w:val="007E65C7"/>
    <w:rsid w:val="00802166"/>
    <w:rsid w:val="0080246E"/>
    <w:rsid w:val="00817D43"/>
    <w:rsid w:val="00822C14"/>
    <w:rsid w:val="00831A33"/>
    <w:rsid w:val="0084405C"/>
    <w:rsid w:val="00846AE4"/>
    <w:rsid w:val="0085272F"/>
    <w:rsid w:val="0085370C"/>
    <w:rsid w:val="00866208"/>
    <w:rsid w:val="00870CE4"/>
    <w:rsid w:val="00873F8E"/>
    <w:rsid w:val="00874616"/>
    <w:rsid w:val="00881F7B"/>
    <w:rsid w:val="008902E8"/>
    <w:rsid w:val="0089195F"/>
    <w:rsid w:val="008A0A22"/>
    <w:rsid w:val="008A1FE7"/>
    <w:rsid w:val="008B01EA"/>
    <w:rsid w:val="008D020C"/>
    <w:rsid w:val="008D1381"/>
    <w:rsid w:val="008D2E2D"/>
    <w:rsid w:val="008E01E8"/>
    <w:rsid w:val="008E261E"/>
    <w:rsid w:val="008E3855"/>
    <w:rsid w:val="009012D3"/>
    <w:rsid w:val="00904918"/>
    <w:rsid w:val="009068C0"/>
    <w:rsid w:val="00907A9F"/>
    <w:rsid w:val="00907F66"/>
    <w:rsid w:val="0093512B"/>
    <w:rsid w:val="00945153"/>
    <w:rsid w:val="00966436"/>
    <w:rsid w:val="009803D6"/>
    <w:rsid w:val="009853E6"/>
    <w:rsid w:val="00991264"/>
    <w:rsid w:val="009920C9"/>
    <w:rsid w:val="009A5547"/>
    <w:rsid w:val="009B4BF9"/>
    <w:rsid w:val="009B63CF"/>
    <w:rsid w:val="009D206A"/>
    <w:rsid w:val="009D753F"/>
    <w:rsid w:val="009E43D3"/>
    <w:rsid w:val="009E59EA"/>
    <w:rsid w:val="009F0C8A"/>
    <w:rsid w:val="009F792C"/>
    <w:rsid w:val="00A124B6"/>
    <w:rsid w:val="00A20C41"/>
    <w:rsid w:val="00A27837"/>
    <w:rsid w:val="00A371E1"/>
    <w:rsid w:val="00A539B2"/>
    <w:rsid w:val="00A60DC0"/>
    <w:rsid w:val="00A70A82"/>
    <w:rsid w:val="00A7631C"/>
    <w:rsid w:val="00A8049F"/>
    <w:rsid w:val="00A87E3D"/>
    <w:rsid w:val="00A9494F"/>
    <w:rsid w:val="00A94FB4"/>
    <w:rsid w:val="00AA047B"/>
    <w:rsid w:val="00AA2EF7"/>
    <w:rsid w:val="00AA4422"/>
    <w:rsid w:val="00AA6B8E"/>
    <w:rsid w:val="00AC0A61"/>
    <w:rsid w:val="00AC550B"/>
    <w:rsid w:val="00AC7349"/>
    <w:rsid w:val="00AD63E0"/>
    <w:rsid w:val="00AE2950"/>
    <w:rsid w:val="00AF7966"/>
    <w:rsid w:val="00B0003F"/>
    <w:rsid w:val="00B03580"/>
    <w:rsid w:val="00B06F59"/>
    <w:rsid w:val="00B1291C"/>
    <w:rsid w:val="00B25AC0"/>
    <w:rsid w:val="00B359E9"/>
    <w:rsid w:val="00B35DCF"/>
    <w:rsid w:val="00B42D3F"/>
    <w:rsid w:val="00B437B2"/>
    <w:rsid w:val="00B61322"/>
    <w:rsid w:val="00B667FA"/>
    <w:rsid w:val="00B7513C"/>
    <w:rsid w:val="00B75319"/>
    <w:rsid w:val="00B8465A"/>
    <w:rsid w:val="00BA10BA"/>
    <w:rsid w:val="00BB7E88"/>
    <w:rsid w:val="00BD014A"/>
    <w:rsid w:val="00BF4410"/>
    <w:rsid w:val="00BF4933"/>
    <w:rsid w:val="00BF742F"/>
    <w:rsid w:val="00BF76F2"/>
    <w:rsid w:val="00C07741"/>
    <w:rsid w:val="00C10C1B"/>
    <w:rsid w:val="00C12FCB"/>
    <w:rsid w:val="00C132A4"/>
    <w:rsid w:val="00C16903"/>
    <w:rsid w:val="00C34BFD"/>
    <w:rsid w:val="00C4647D"/>
    <w:rsid w:val="00C51C78"/>
    <w:rsid w:val="00C56070"/>
    <w:rsid w:val="00C626A6"/>
    <w:rsid w:val="00C63B2B"/>
    <w:rsid w:val="00C6694D"/>
    <w:rsid w:val="00C66F26"/>
    <w:rsid w:val="00C67A05"/>
    <w:rsid w:val="00C8594E"/>
    <w:rsid w:val="00C863AC"/>
    <w:rsid w:val="00C87A4A"/>
    <w:rsid w:val="00C91C0D"/>
    <w:rsid w:val="00C97ADC"/>
    <w:rsid w:val="00CC3FC8"/>
    <w:rsid w:val="00CD0B90"/>
    <w:rsid w:val="00CD5A54"/>
    <w:rsid w:val="00CE07BD"/>
    <w:rsid w:val="00CE6FEC"/>
    <w:rsid w:val="00CF06A4"/>
    <w:rsid w:val="00CF37E3"/>
    <w:rsid w:val="00CF7F66"/>
    <w:rsid w:val="00D0332A"/>
    <w:rsid w:val="00D05CB3"/>
    <w:rsid w:val="00D12056"/>
    <w:rsid w:val="00D12073"/>
    <w:rsid w:val="00D16D38"/>
    <w:rsid w:val="00D22847"/>
    <w:rsid w:val="00D231D8"/>
    <w:rsid w:val="00D27413"/>
    <w:rsid w:val="00D41A23"/>
    <w:rsid w:val="00D47CEB"/>
    <w:rsid w:val="00D50E1A"/>
    <w:rsid w:val="00D5328B"/>
    <w:rsid w:val="00D5777B"/>
    <w:rsid w:val="00D65DE6"/>
    <w:rsid w:val="00D661C7"/>
    <w:rsid w:val="00D67269"/>
    <w:rsid w:val="00D70C83"/>
    <w:rsid w:val="00D70EBC"/>
    <w:rsid w:val="00D755CB"/>
    <w:rsid w:val="00D91559"/>
    <w:rsid w:val="00DB766B"/>
    <w:rsid w:val="00DC4612"/>
    <w:rsid w:val="00DC6F1F"/>
    <w:rsid w:val="00DE1D8C"/>
    <w:rsid w:val="00DE2413"/>
    <w:rsid w:val="00E10298"/>
    <w:rsid w:val="00E2004B"/>
    <w:rsid w:val="00E26E91"/>
    <w:rsid w:val="00E43C5F"/>
    <w:rsid w:val="00E4539C"/>
    <w:rsid w:val="00E45779"/>
    <w:rsid w:val="00E47707"/>
    <w:rsid w:val="00E52AFA"/>
    <w:rsid w:val="00E61AFB"/>
    <w:rsid w:val="00E66CEE"/>
    <w:rsid w:val="00E70DEF"/>
    <w:rsid w:val="00E73C1D"/>
    <w:rsid w:val="00E8626B"/>
    <w:rsid w:val="00ED7F26"/>
    <w:rsid w:val="00EE68FE"/>
    <w:rsid w:val="00EF1771"/>
    <w:rsid w:val="00EF7FBB"/>
    <w:rsid w:val="00F04B4C"/>
    <w:rsid w:val="00F05D08"/>
    <w:rsid w:val="00F07BA3"/>
    <w:rsid w:val="00F149F5"/>
    <w:rsid w:val="00F229AC"/>
    <w:rsid w:val="00F26272"/>
    <w:rsid w:val="00F33D7B"/>
    <w:rsid w:val="00F44809"/>
    <w:rsid w:val="00F6017F"/>
    <w:rsid w:val="00F7473B"/>
    <w:rsid w:val="00F81ADA"/>
    <w:rsid w:val="00F94CEC"/>
    <w:rsid w:val="00F94DD1"/>
    <w:rsid w:val="00F9548A"/>
    <w:rsid w:val="00FA3FB9"/>
    <w:rsid w:val="00FB1383"/>
    <w:rsid w:val="00FC3EE7"/>
    <w:rsid w:val="00FD3683"/>
    <w:rsid w:val="00FD4AA6"/>
    <w:rsid w:val="00FD7DE6"/>
    <w:rsid w:val="00FE07B6"/>
    <w:rsid w:val="00FE256A"/>
    <w:rsid w:val="00FF6960"/>
    <w:rsid w:val="00FF75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5F73"/>
    <w:pPr>
      <w:suppressAutoHyphens/>
    </w:pPr>
    <w:rPr>
      <w:sz w:val="24"/>
      <w:szCs w:val="24"/>
      <w:lang w:eastAsia="zh-CN"/>
    </w:rPr>
  </w:style>
  <w:style w:type="paragraph" w:styleId="1">
    <w:name w:val="heading 1"/>
    <w:basedOn w:val="a"/>
    <w:next w:val="a"/>
    <w:uiPriority w:val="99"/>
    <w:qFormat/>
    <w:rsid w:val="00F33D7B"/>
    <w:pPr>
      <w:keepNext/>
      <w:tabs>
        <w:tab w:val="num" w:pos="0"/>
      </w:tabs>
      <w:outlineLvl w:val="0"/>
    </w:pPr>
    <w:rPr>
      <w:sz w:val="32"/>
    </w:rPr>
  </w:style>
  <w:style w:type="paragraph" w:styleId="2">
    <w:name w:val="heading 2"/>
    <w:basedOn w:val="a"/>
    <w:next w:val="a"/>
    <w:uiPriority w:val="99"/>
    <w:qFormat/>
    <w:rsid w:val="00F33D7B"/>
    <w:pPr>
      <w:keepNext/>
      <w:tabs>
        <w:tab w:val="num" w:pos="0"/>
      </w:tabs>
      <w:ind w:right="-99"/>
      <w:jc w:val="center"/>
      <w:outlineLvl w:val="1"/>
    </w:pPr>
    <w:rPr>
      <w:b/>
      <w:sz w:val="36"/>
      <w:szCs w:val="32"/>
    </w:rPr>
  </w:style>
  <w:style w:type="paragraph" w:styleId="3">
    <w:name w:val="heading 3"/>
    <w:basedOn w:val="a"/>
    <w:next w:val="a"/>
    <w:link w:val="30"/>
    <w:uiPriority w:val="99"/>
    <w:qFormat/>
    <w:rsid w:val="00D0332A"/>
    <w:pPr>
      <w:keepNext/>
      <w:widowControl w:val="0"/>
      <w:tabs>
        <w:tab w:val="num" w:pos="1440"/>
      </w:tabs>
      <w:ind w:left="1440" w:hanging="360"/>
      <w:outlineLvl w:val="2"/>
    </w:pPr>
    <w:rPr>
      <w:rFonts w:ascii="Arial" w:eastAsia="Lucida Sans Unicode" w:hAnsi="Arial" w:cs="Arial"/>
      <w:kern w:val="1"/>
      <w:sz w:val="32"/>
    </w:rPr>
  </w:style>
  <w:style w:type="paragraph" w:styleId="4">
    <w:name w:val="heading 4"/>
    <w:basedOn w:val="a"/>
    <w:next w:val="a"/>
    <w:link w:val="40"/>
    <w:uiPriority w:val="99"/>
    <w:qFormat/>
    <w:rsid w:val="00D0332A"/>
    <w:pPr>
      <w:keepNext/>
      <w:widowControl w:val="0"/>
      <w:tabs>
        <w:tab w:val="num" w:pos="1800"/>
      </w:tabs>
      <w:ind w:left="1800" w:hanging="360"/>
      <w:outlineLvl w:val="3"/>
    </w:pPr>
    <w:rPr>
      <w:rFonts w:ascii="Arial" w:eastAsia="Lucida Sans Unicode" w:hAnsi="Arial" w:cs="Arial"/>
      <w:b/>
      <w:bCs/>
      <w:kern w:val="1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2z0">
    <w:name w:val="WW8Num2z0"/>
    <w:rsid w:val="00F33D7B"/>
    <w:rPr>
      <w:rFonts w:ascii="Times New Roman" w:hAnsi="Times New Roman" w:cs="Times New Roman"/>
      <w:b/>
      <w:bCs/>
      <w:sz w:val="24"/>
      <w:szCs w:val="24"/>
    </w:rPr>
  </w:style>
  <w:style w:type="character" w:customStyle="1" w:styleId="20">
    <w:name w:val="Основной шрифт абзаца2"/>
    <w:rsid w:val="00F33D7B"/>
  </w:style>
  <w:style w:type="character" w:customStyle="1" w:styleId="Absatz-Standardschriftart">
    <w:name w:val="Absatz-Standardschriftart"/>
    <w:rsid w:val="00F33D7B"/>
  </w:style>
  <w:style w:type="character" w:customStyle="1" w:styleId="WW-Absatz-Standardschriftart">
    <w:name w:val="WW-Absatz-Standardschriftart"/>
    <w:rsid w:val="00F33D7B"/>
  </w:style>
  <w:style w:type="character" w:customStyle="1" w:styleId="WW-Absatz-Standardschriftart1">
    <w:name w:val="WW-Absatz-Standardschriftart1"/>
    <w:rsid w:val="00F33D7B"/>
  </w:style>
  <w:style w:type="character" w:customStyle="1" w:styleId="WW-Absatz-Standardschriftart11">
    <w:name w:val="WW-Absatz-Standardschriftart11"/>
    <w:rsid w:val="00F33D7B"/>
  </w:style>
  <w:style w:type="character" w:customStyle="1" w:styleId="WW-Absatz-Standardschriftart111">
    <w:name w:val="WW-Absatz-Standardschriftart111"/>
    <w:rsid w:val="00F33D7B"/>
  </w:style>
  <w:style w:type="character" w:customStyle="1" w:styleId="WW-Absatz-Standardschriftart1111">
    <w:name w:val="WW-Absatz-Standardschriftart1111"/>
    <w:rsid w:val="00F33D7B"/>
  </w:style>
  <w:style w:type="character" w:customStyle="1" w:styleId="WW8Num3z0">
    <w:name w:val="WW8Num3z0"/>
    <w:rsid w:val="00F33D7B"/>
    <w:rPr>
      <w:rFonts w:ascii="Symbol" w:hAnsi="Symbol" w:cs="StarSymbol"/>
      <w:sz w:val="18"/>
      <w:szCs w:val="18"/>
    </w:rPr>
  </w:style>
  <w:style w:type="character" w:customStyle="1" w:styleId="WW8Num3z1">
    <w:name w:val="WW8Num3z1"/>
    <w:rsid w:val="00F33D7B"/>
    <w:rPr>
      <w:rFonts w:ascii="OpenSymbol" w:hAnsi="OpenSymbol" w:cs="StarSymbol"/>
      <w:sz w:val="18"/>
      <w:szCs w:val="18"/>
    </w:rPr>
  </w:style>
  <w:style w:type="character" w:customStyle="1" w:styleId="WW-Absatz-Standardschriftart11111">
    <w:name w:val="WW-Absatz-Standardschriftart11111"/>
    <w:rsid w:val="00F33D7B"/>
  </w:style>
  <w:style w:type="character" w:customStyle="1" w:styleId="WW-Absatz-Standardschriftart111111">
    <w:name w:val="WW-Absatz-Standardschriftart111111"/>
    <w:rsid w:val="00F33D7B"/>
  </w:style>
  <w:style w:type="character" w:customStyle="1" w:styleId="WW-Absatz-Standardschriftart1111111">
    <w:name w:val="WW-Absatz-Standardschriftart1111111"/>
    <w:rsid w:val="00F33D7B"/>
  </w:style>
  <w:style w:type="character" w:customStyle="1" w:styleId="WW-Absatz-Standardschriftart11111111">
    <w:name w:val="WW-Absatz-Standardschriftart11111111"/>
    <w:rsid w:val="00F33D7B"/>
  </w:style>
  <w:style w:type="character" w:customStyle="1" w:styleId="WW-Absatz-Standardschriftart111111111">
    <w:name w:val="WW-Absatz-Standardschriftart111111111"/>
    <w:rsid w:val="00F33D7B"/>
  </w:style>
  <w:style w:type="character" w:customStyle="1" w:styleId="WW-Absatz-Standardschriftart1111111111">
    <w:name w:val="WW-Absatz-Standardschriftart1111111111"/>
    <w:rsid w:val="00F33D7B"/>
  </w:style>
  <w:style w:type="character" w:customStyle="1" w:styleId="WW-Absatz-Standardschriftart11111111111">
    <w:name w:val="WW-Absatz-Standardschriftart11111111111"/>
    <w:rsid w:val="00F33D7B"/>
  </w:style>
  <w:style w:type="character" w:customStyle="1" w:styleId="WW-Absatz-Standardschriftart111111111111">
    <w:name w:val="WW-Absatz-Standardschriftart111111111111"/>
    <w:rsid w:val="00F33D7B"/>
  </w:style>
  <w:style w:type="character" w:customStyle="1" w:styleId="WW-Absatz-Standardschriftart1111111111111">
    <w:name w:val="WW-Absatz-Standardschriftart1111111111111"/>
    <w:rsid w:val="00F33D7B"/>
  </w:style>
  <w:style w:type="character" w:customStyle="1" w:styleId="WW-Absatz-Standardschriftart11111111111111">
    <w:name w:val="WW-Absatz-Standardschriftart11111111111111"/>
    <w:rsid w:val="00F33D7B"/>
  </w:style>
  <w:style w:type="character" w:customStyle="1" w:styleId="WW-Absatz-Standardschriftart111111111111111">
    <w:name w:val="WW-Absatz-Standardschriftart111111111111111"/>
    <w:rsid w:val="00F33D7B"/>
  </w:style>
  <w:style w:type="character" w:customStyle="1" w:styleId="WW-Absatz-Standardschriftart1111111111111111">
    <w:name w:val="WW-Absatz-Standardschriftart1111111111111111"/>
    <w:rsid w:val="00F33D7B"/>
  </w:style>
  <w:style w:type="character" w:customStyle="1" w:styleId="WW-Absatz-Standardschriftart11111111111111111">
    <w:name w:val="WW-Absatz-Standardschriftart11111111111111111"/>
    <w:rsid w:val="00F33D7B"/>
  </w:style>
  <w:style w:type="character" w:customStyle="1" w:styleId="WW-Absatz-Standardschriftart111111111111111111">
    <w:name w:val="WW-Absatz-Standardschriftart111111111111111111"/>
    <w:rsid w:val="00F33D7B"/>
  </w:style>
  <w:style w:type="character" w:customStyle="1" w:styleId="WW-Absatz-Standardschriftart1111111111111111111">
    <w:name w:val="WW-Absatz-Standardschriftart1111111111111111111"/>
    <w:rsid w:val="00F33D7B"/>
  </w:style>
  <w:style w:type="character" w:customStyle="1" w:styleId="WW-Absatz-Standardschriftart11111111111111111111">
    <w:name w:val="WW-Absatz-Standardschriftart11111111111111111111"/>
    <w:rsid w:val="00F33D7B"/>
  </w:style>
  <w:style w:type="character" w:customStyle="1" w:styleId="WW-Absatz-Standardschriftart111111111111111111111">
    <w:name w:val="WW-Absatz-Standardschriftart111111111111111111111"/>
    <w:rsid w:val="00F33D7B"/>
  </w:style>
  <w:style w:type="character" w:customStyle="1" w:styleId="WW-Absatz-Standardschriftart1111111111111111111111">
    <w:name w:val="WW-Absatz-Standardschriftart1111111111111111111111"/>
    <w:rsid w:val="00F33D7B"/>
  </w:style>
  <w:style w:type="character" w:customStyle="1" w:styleId="WW-Absatz-Standardschriftart11111111111111111111111">
    <w:name w:val="WW-Absatz-Standardschriftart11111111111111111111111"/>
    <w:rsid w:val="00F33D7B"/>
  </w:style>
  <w:style w:type="character" w:customStyle="1" w:styleId="WW-Absatz-Standardschriftart111111111111111111111111">
    <w:name w:val="WW-Absatz-Standardschriftart111111111111111111111111"/>
    <w:rsid w:val="00F33D7B"/>
  </w:style>
  <w:style w:type="character" w:customStyle="1" w:styleId="WW-Absatz-Standardschriftart1111111111111111111111111">
    <w:name w:val="WW-Absatz-Standardschriftart1111111111111111111111111"/>
    <w:rsid w:val="00F33D7B"/>
  </w:style>
  <w:style w:type="character" w:customStyle="1" w:styleId="WW-Absatz-Standardschriftart11111111111111111111111111">
    <w:name w:val="WW-Absatz-Standardschriftart11111111111111111111111111"/>
    <w:rsid w:val="00F33D7B"/>
  </w:style>
  <w:style w:type="character" w:customStyle="1" w:styleId="WW-Absatz-Standardschriftart111111111111111111111111111">
    <w:name w:val="WW-Absatz-Standardschriftart111111111111111111111111111"/>
    <w:rsid w:val="00F33D7B"/>
  </w:style>
  <w:style w:type="character" w:customStyle="1" w:styleId="WW-Absatz-Standardschriftart1111111111111111111111111111">
    <w:name w:val="WW-Absatz-Standardschriftart1111111111111111111111111111"/>
    <w:rsid w:val="00F33D7B"/>
  </w:style>
  <w:style w:type="character" w:customStyle="1" w:styleId="WW-Absatz-Standardschriftart11111111111111111111111111111">
    <w:name w:val="WW-Absatz-Standardschriftart11111111111111111111111111111"/>
    <w:rsid w:val="00F33D7B"/>
  </w:style>
  <w:style w:type="character" w:customStyle="1" w:styleId="WW-Absatz-Standardschriftart111111111111111111111111111111">
    <w:name w:val="WW-Absatz-Standardschriftart111111111111111111111111111111"/>
    <w:rsid w:val="00F33D7B"/>
  </w:style>
  <w:style w:type="character" w:customStyle="1" w:styleId="WW-Absatz-Standardschriftart1111111111111111111111111111111">
    <w:name w:val="WW-Absatz-Standardschriftart1111111111111111111111111111111"/>
    <w:rsid w:val="00F33D7B"/>
  </w:style>
  <w:style w:type="character" w:customStyle="1" w:styleId="WW-Absatz-Standardschriftart11111111111111111111111111111111">
    <w:name w:val="WW-Absatz-Standardschriftart11111111111111111111111111111111"/>
    <w:rsid w:val="00F33D7B"/>
  </w:style>
  <w:style w:type="character" w:customStyle="1" w:styleId="WW-Absatz-Standardschriftart111111111111111111111111111111111">
    <w:name w:val="WW-Absatz-Standardschriftart111111111111111111111111111111111"/>
    <w:rsid w:val="00F33D7B"/>
  </w:style>
  <w:style w:type="character" w:customStyle="1" w:styleId="WW-Absatz-Standardschriftart1111111111111111111111111111111111">
    <w:name w:val="WW-Absatz-Standardschriftart1111111111111111111111111111111111"/>
    <w:rsid w:val="00F33D7B"/>
  </w:style>
  <w:style w:type="character" w:customStyle="1" w:styleId="WW-Absatz-Standardschriftart11111111111111111111111111111111111">
    <w:name w:val="WW-Absatz-Standardschriftart11111111111111111111111111111111111"/>
    <w:rsid w:val="00F33D7B"/>
  </w:style>
  <w:style w:type="character" w:customStyle="1" w:styleId="WW-Absatz-Standardschriftart111111111111111111111111111111111111">
    <w:name w:val="WW-Absatz-Standardschriftart111111111111111111111111111111111111"/>
    <w:rsid w:val="00F33D7B"/>
  </w:style>
  <w:style w:type="character" w:customStyle="1" w:styleId="WW-Absatz-Standardschriftart1111111111111111111111111111111111111">
    <w:name w:val="WW-Absatz-Standardschriftart1111111111111111111111111111111111111"/>
    <w:rsid w:val="00F33D7B"/>
  </w:style>
  <w:style w:type="character" w:customStyle="1" w:styleId="WW-Absatz-Standardschriftart11111111111111111111111111111111111111">
    <w:name w:val="WW-Absatz-Standardschriftart11111111111111111111111111111111111111"/>
    <w:rsid w:val="00F33D7B"/>
  </w:style>
  <w:style w:type="character" w:customStyle="1" w:styleId="10">
    <w:name w:val="Основной шрифт абзаца1"/>
    <w:rsid w:val="00F33D7B"/>
  </w:style>
  <w:style w:type="character" w:styleId="a3">
    <w:name w:val="Strong"/>
    <w:basedOn w:val="10"/>
    <w:qFormat/>
    <w:rsid w:val="00F33D7B"/>
    <w:rPr>
      <w:b/>
      <w:bCs/>
    </w:rPr>
  </w:style>
  <w:style w:type="character" w:customStyle="1" w:styleId="a4">
    <w:name w:val="Символ нумерации"/>
    <w:rsid w:val="00F33D7B"/>
    <w:rPr>
      <w:rFonts w:ascii="Times New Roman" w:hAnsi="Times New Roman" w:cs="Times New Roman"/>
      <w:b/>
      <w:bCs/>
      <w:sz w:val="24"/>
      <w:szCs w:val="24"/>
    </w:rPr>
  </w:style>
  <w:style w:type="character" w:customStyle="1" w:styleId="a5">
    <w:name w:val="Маркеры списка"/>
    <w:rsid w:val="00F33D7B"/>
    <w:rPr>
      <w:rFonts w:ascii="StarSymbol" w:eastAsia="StarSymbol" w:hAnsi="StarSymbol" w:cs="StarSymbol"/>
      <w:sz w:val="18"/>
      <w:szCs w:val="18"/>
    </w:rPr>
  </w:style>
  <w:style w:type="character" w:customStyle="1" w:styleId="ConsPlusNormal">
    <w:name w:val="ConsPlusNormal Знак"/>
    <w:rsid w:val="00F33D7B"/>
    <w:rPr>
      <w:rFonts w:ascii="Arial" w:hAnsi="Arial" w:cs="Arial"/>
      <w:lang w:bidi="ar-SA"/>
    </w:rPr>
  </w:style>
  <w:style w:type="paragraph" w:customStyle="1" w:styleId="a6">
    <w:name w:val="Заголовок"/>
    <w:basedOn w:val="a"/>
    <w:next w:val="a7"/>
    <w:rsid w:val="00F33D7B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a7">
    <w:name w:val="Body Text"/>
    <w:basedOn w:val="a"/>
    <w:rsid w:val="00F33D7B"/>
    <w:pPr>
      <w:spacing w:after="120"/>
    </w:pPr>
  </w:style>
  <w:style w:type="paragraph" w:styleId="a8">
    <w:name w:val="List"/>
    <w:basedOn w:val="a7"/>
    <w:rsid w:val="00F33D7B"/>
    <w:rPr>
      <w:rFonts w:ascii="Arial" w:hAnsi="Arial" w:cs="Tahoma"/>
    </w:rPr>
  </w:style>
  <w:style w:type="paragraph" w:styleId="a9">
    <w:name w:val="caption"/>
    <w:basedOn w:val="a"/>
    <w:qFormat/>
    <w:rsid w:val="00F33D7B"/>
    <w:pPr>
      <w:suppressLineNumbers/>
      <w:spacing w:before="120" w:after="120"/>
    </w:pPr>
    <w:rPr>
      <w:rFonts w:cs="Mangal"/>
      <w:i/>
      <w:iCs/>
    </w:rPr>
  </w:style>
  <w:style w:type="paragraph" w:customStyle="1" w:styleId="21">
    <w:name w:val="Указатель2"/>
    <w:basedOn w:val="a"/>
    <w:rsid w:val="00F33D7B"/>
    <w:pPr>
      <w:suppressLineNumbers/>
    </w:pPr>
    <w:rPr>
      <w:rFonts w:cs="Mangal"/>
    </w:rPr>
  </w:style>
  <w:style w:type="paragraph" w:customStyle="1" w:styleId="11">
    <w:name w:val="Название объекта1"/>
    <w:basedOn w:val="a"/>
    <w:rsid w:val="00F33D7B"/>
    <w:pPr>
      <w:suppressLineNumbers/>
      <w:spacing w:before="120" w:after="120"/>
    </w:pPr>
    <w:rPr>
      <w:rFonts w:ascii="Arial" w:hAnsi="Arial" w:cs="Tahoma"/>
      <w:i/>
      <w:iCs/>
    </w:rPr>
  </w:style>
  <w:style w:type="paragraph" w:customStyle="1" w:styleId="12">
    <w:name w:val="Указатель1"/>
    <w:basedOn w:val="a"/>
    <w:rsid w:val="00F33D7B"/>
    <w:pPr>
      <w:suppressLineNumbers/>
    </w:pPr>
    <w:rPr>
      <w:rFonts w:ascii="Arial" w:hAnsi="Arial" w:cs="Tahoma"/>
    </w:rPr>
  </w:style>
  <w:style w:type="paragraph" w:customStyle="1" w:styleId="ConsPlusNormal0">
    <w:name w:val="ConsPlusNormal"/>
    <w:rsid w:val="00F33D7B"/>
    <w:pPr>
      <w:widowControl w:val="0"/>
      <w:suppressAutoHyphens/>
      <w:autoSpaceDE w:val="0"/>
      <w:ind w:firstLine="720"/>
    </w:pPr>
    <w:rPr>
      <w:rFonts w:ascii="Arial" w:hAnsi="Arial" w:cs="Arial"/>
      <w:lang w:eastAsia="zh-CN"/>
    </w:rPr>
  </w:style>
  <w:style w:type="paragraph" w:customStyle="1" w:styleId="ConsPlusNonformat">
    <w:name w:val="ConsPlusNonformat"/>
    <w:rsid w:val="00F33D7B"/>
    <w:pPr>
      <w:widowControl w:val="0"/>
      <w:suppressAutoHyphens/>
      <w:autoSpaceDE w:val="0"/>
    </w:pPr>
    <w:rPr>
      <w:rFonts w:ascii="Courier New" w:hAnsi="Courier New" w:cs="Courier New"/>
      <w:lang w:eastAsia="zh-CN"/>
    </w:rPr>
  </w:style>
  <w:style w:type="paragraph" w:customStyle="1" w:styleId="ConsPlusTitle">
    <w:name w:val="ConsPlusTitle"/>
    <w:rsid w:val="00F33D7B"/>
    <w:pPr>
      <w:widowControl w:val="0"/>
      <w:suppressAutoHyphens/>
      <w:autoSpaceDE w:val="0"/>
    </w:pPr>
    <w:rPr>
      <w:rFonts w:ascii="Arial" w:hAnsi="Arial" w:cs="Arial"/>
      <w:b/>
      <w:bCs/>
      <w:lang w:eastAsia="zh-CN"/>
    </w:rPr>
  </w:style>
  <w:style w:type="paragraph" w:customStyle="1" w:styleId="ConsPlusCell">
    <w:name w:val="ConsPlusCell"/>
    <w:rsid w:val="00F33D7B"/>
    <w:pPr>
      <w:widowControl w:val="0"/>
      <w:suppressAutoHyphens/>
      <w:autoSpaceDE w:val="0"/>
    </w:pPr>
    <w:rPr>
      <w:rFonts w:ascii="Arial" w:hAnsi="Arial" w:cs="Arial"/>
      <w:lang w:eastAsia="zh-CN"/>
    </w:rPr>
  </w:style>
  <w:style w:type="paragraph" w:customStyle="1" w:styleId="ConsPlusDocList">
    <w:name w:val="ConsPlusDocList"/>
    <w:rsid w:val="00F33D7B"/>
    <w:pPr>
      <w:widowControl w:val="0"/>
      <w:suppressAutoHyphens/>
      <w:autoSpaceDE w:val="0"/>
    </w:pPr>
    <w:rPr>
      <w:rFonts w:ascii="Courier New" w:hAnsi="Courier New" w:cs="Courier New"/>
      <w:lang w:eastAsia="zh-CN"/>
    </w:rPr>
  </w:style>
  <w:style w:type="paragraph" w:customStyle="1" w:styleId="aa">
    <w:name w:val="Содержимое таблицы"/>
    <w:basedOn w:val="a"/>
    <w:rsid w:val="00F33D7B"/>
    <w:pPr>
      <w:suppressLineNumbers/>
    </w:pPr>
  </w:style>
  <w:style w:type="paragraph" w:customStyle="1" w:styleId="ab">
    <w:name w:val="Заголовок таблицы"/>
    <w:basedOn w:val="aa"/>
    <w:rsid w:val="00F33D7B"/>
    <w:pPr>
      <w:jc w:val="center"/>
    </w:pPr>
    <w:rPr>
      <w:b/>
      <w:bCs/>
    </w:rPr>
  </w:style>
  <w:style w:type="paragraph" w:styleId="ac">
    <w:name w:val="No Spacing"/>
    <w:qFormat/>
    <w:rsid w:val="00F33D7B"/>
    <w:pPr>
      <w:suppressAutoHyphens/>
    </w:pPr>
    <w:rPr>
      <w:sz w:val="24"/>
      <w:szCs w:val="24"/>
      <w:lang w:eastAsia="zh-CN"/>
    </w:rPr>
  </w:style>
  <w:style w:type="paragraph" w:customStyle="1" w:styleId="ConsPlusDocList1">
    <w:name w:val="ConsPlusDocList1"/>
    <w:next w:val="a"/>
    <w:rsid w:val="00F33D7B"/>
    <w:pPr>
      <w:widowControl w:val="0"/>
      <w:suppressAutoHyphens/>
      <w:autoSpaceDE w:val="0"/>
    </w:pPr>
    <w:rPr>
      <w:rFonts w:ascii="Arial" w:eastAsia="Arial" w:hAnsi="Arial" w:cs="Arial"/>
      <w:lang w:eastAsia="zh-CN" w:bidi="hi-IN"/>
    </w:rPr>
  </w:style>
  <w:style w:type="paragraph" w:customStyle="1" w:styleId="ConsPlusCell1">
    <w:name w:val="ConsPlusCell1"/>
    <w:next w:val="a"/>
    <w:rsid w:val="00F33D7B"/>
    <w:pPr>
      <w:widowControl w:val="0"/>
      <w:suppressAutoHyphens/>
      <w:autoSpaceDE w:val="0"/>
    </w:pPr>
    <w:rPr>
      <w:rFonts w:ascii="Arial" w:eastAsia="Arial" w:hAnsi="Arial" w:cs="Arial"/>
      <w:lang w:eastAsia="zh-CN" w:bidi="hi-IN"/>
    </w:rPr>
  </w:style>
  <w:style w:type="paragraph" w:customStyle="1" w:styleId="ConsPlusNonformat1">
    <w:name w:val="ConsPlusNonformat1"/>
    <w:next w:val="a"/>
    <w:rsid w:val="00F33D7B"/>
    <w:pPr>
      <w:widowControl w:val="0"/>
      <w:suppressAutoHyphens/>
      <w:autoSpaceDE w:val="0"/>
    </w:pPr>
    <w:rPr>
      <w:rFonts w:ascii="Courier New" w:eastAsia="Courier New" w:hAnsi="Courier New" w:cs="Courier New"/>
      <w:lang w:eastAsia="zh-CN" w:bidi="hi-IN"/>
    </w:rPr>
  </w:style>
  <w:style w:type="paragraph" w:customStyle="1" w:styleId="ConsPlusTitle1">
    <w:name w:val="ConsPlusTitle1"/>
    <w:next w:val="a"/>
    <w:rsid w:val="00F33D7B"/>
    <w:pPr>
      <w:widowControl w:val="0"/>
      <w:suppressAutoHyphens/>
      <w:autoSpaceDE w:val="0"/>
    </w:pPr>
    <w:rPr>
      <w:rFonts w:ascii="Arial" w:eastAsia="Arial" w:hAnsi="Arial" w:cs="Arial"/>
      <w:b/>
      <w:bCs/>
      <w:lang w:eastAsia="zh-CN" w:bidi="hi-IN"/>
    </w:rPr>
  </w:style>
  <w:style w:type="paragraph" w:styleId="ad">
    <w:name w:val="List Paragraph"/>
    <w:basedOn w:val="a"/>
    <w:qFormat/>
    <w:rsid w:val="00F33D7B"/>
    <w:pPr>
      <w:suppressAutoHyphens w:val="0"/>
      <w:ind w:left="720"/>
    </w:pPr>
    <w:rPr>
      <w:rFonts w:ascii="Calibri" w:eastAsia="Calibri" w:hAnsi="Calibri"/>
      <w:sz w:val="22"/>
      <w:szCs w:val="22"/>
    </w:rPr>
  </w:style>
  <w:style w:type="paragraph" w:styleId="ae">
    <w:name w:val="Balloon Text"/>
    <w:basedOn w:val="a"/>
    <w:link w:val="af"/>
    <w:uiPriority w:val="99"/>
    <w:semiHidden/>
    <w:unhideWhenUsed/>
    <w:rsid w:val="002E3547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2E3547"/>
    <w:rPr>
      <w:rFonts w:ascii="Tahoma" w:hAnsi="Tahoma" w:cs="Tahoma"/>
      <w:sz w:val="16"/>
      <w:szCs w:val="16"/>
      <w:lang w:eastAsia="zh-CN"/>
    </w:rPr>
  </w:style>
  <w:style w:type="character" w:customStyle="1" w:styleId="30">
    <w:name w:val="Заголовок 3 Знак"/>
    <w:basedOn w:val="a0"/>
    <w:link w:val="3"/>
    <w:uiPriority w:val="99"/>
    <w:rsid w:val="00D0332A"/>
    <w:rPr>
      <w:rFonts w:ascii="Arial" w:eastAsia="Lucida Sans Unicode" w:hAnsi="Arial" w:cs="Arial"/>
      <w:kern w:val="1"/>
      <w:sz w:val="32"/>
      <w:szCs w:val="24"/>
      <w:lang w:eastAsia="zh-CN"/>
    </w:rPr>
  </w:style>
  <w:style w:type="character" w:customStyle="1" w:styleId="40">
    <w:name w:val="Заголовок 4 Знак"/>
    <w:basedOn w:val="a0"/>
    <w:link w:val="4"/>
    <w:uiPriority w:val="99"/>
    <w:rsid w:val="00D0332A"/>
    <w:rPr>
      <w:rFonts w:ascii="Arial" w:eastAsia="Lucida Sans Unicode" w:hAnsi="Arial" w:cs="Arial"/>
      <w:b/>
      <w:bCs/>
      <w:kern w:val="1"/>
      <w:sz w:val="32"/>
      <w:szCs w:val="24"/>
      <w:lang w:eastAsia="zh-CN"/>
    </w:rPr>
  </w:style>
  <w:style w:type="table" w:styleId="af0">
    <w:name w:val="Table Grid"/>
    <w:basedOn w:val="a1"/>
    <w:uiPriority w:val="59"/>
    <w:rsid w:val="00817D4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">
    <w:name w:val="Сетка таблицы1"/>
    <w:basedOn w:val="a1"/>
    <w:next w:val="af0"/>
    <w:uiPriority w:val="59"/>
    <w:rsid w:val="004D6CC7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">
    <w:name w:val="Сетка таблицы2"/>
    <w:basedOn w:val="a1"/>
    <w:next w:val="af0"/>
    <w:uiPriority w:val="59"/>
    <w:rsid w:val="004D6CC7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">
    <w:name w:val="Сетка таблицы3"/>
    <w:basedOn w:val="a1"/>
    <w:next w:val="af0"/>
    <w:uiPriority w:val="59"/>
    <w:rsid w:val="004D6CC7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">
    <w:name w:val="Сетка таблицы4"/>
    <w:basedOn w:val="a1"/>
    <w:next w:val="af0"/>
    <w:uiPriority w:val="59"/>
    <w:rsid w:val="00000781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">
    <w:name w:val="Сетка таблицы5"/>
    <w:basedOn w:val="a1"/>
    <w:next w:val="af0"/>
    <w:uiPriority w:val="59"/>
    <w:rsid w:val="00436F69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5F73"/>
    <w:pPr>
      <w:suppressAutoHyphens/>
    </w:pPr>
    <w:rPr>
      <w:sz w:val="24"/>
      <w:szCs w:val="24"/>
      <w:lang w:eastAsia="zh-CN"/>
    </w:rPr>
  </w:style>
  <w:style w:type="paragraph" w:styleId="1">
    <w:name w:val="heading 1"/>
    <w:basedOn w:val="a"/>
    <w:next w:val="a"/>
    <w:uiPriority w:val="99"/>
    <w:qFormat/>
    <w:rsid w:val="00F33D7B"/>
    <w:pPr>
      <w:keepNext/>
      <w:tabs>
        <w:tab w:val="num" w:pos="0"/>
      </w:tabs>
      <w:outlineLvl w:val="0"/>
    </w:pPr>
    <w:rPr>
      <w:sz w:val="32"/>
    </w:rPr>
  </w:style>
  <w:style w:type="paragraph" w:styleId="2">
    <w:name w:val="heading 2"/>
    <w:basedOn w:val="a"/>
    <w:next w:val="a"/>
    <w:uiPriority w:val="99"/>
    <w:qFormat/>
    <w:rsid w:val="00F33D7B"/>
    <w:pPr>
      <w:keepNext/>
      <w:tabs>
        <w:tab w:val="num" w:pos="0"/>
      </w:tabs>
      <w:ind w:right="-99"/>
      <w:jc w:val="center"/>
      <w:outlineLvl w:val="1"/>
    </w:pPr>
    <w:rPr>
      <w:b/>
      <w:sz w:val="36"/>
      <w:szCs w:val="32"/>
    </w:rPr>
  </w:style>
  <w:style w:type="paragraph" w:styleId="3">
    <w:name w:val="heading 3"/>
    <w:basedOn w:val="a"/>
    <w:next w:val="a"/>
    <w:link w:val="30"/>
    <w:uiPriority w:val="99"/>
    <w:qFormat/>
    <w:rsid w:val="00D0332A"/>
    <w:pPr>
      <w:keepNext/>
      <w:widowControl w:val="0"/>
      <w:tabs>
        <w:tab w:val="num" w:pos="1440"/>
      </w:tabs>
      <w:ind w:left="1440" w:hanging="360"/>
      <w:outlineLvl w:val="2"/>
    </w:pPr>
    <w:rPr>
      <w:rFonts w:ascii="Arial" w:eastAsia="Lucida Sans Unicode" w:hAnsi="Arial" w:cs="Arial"/>
      <w:kern w:val="1"/>
      <w:sz w:val="32"/>
    </w:rPr>
  </w:style>
  <w:style w:type="paragraph" w:styleId="4">
    <w:name w:val="heading 4"/>
    <w:basedOn w:val="a"/>
    <w:next w:val="a"/>
    <w:link w:val="40"/>
    <w:uiPriority w:val="99"/>
    <w:qFormat/>
    <w:rsid w:val="00D0332A"/>
    <w:pPr>
      <w:keepNext/>
      <w:widowControl w:val="0"/>
      <w:tabs>
        <w:tab w:val="num" w:pos="1800"/>
      </w:tabs>
      <w:ind w:left="1800" w:hanging="360"/>
      <w:outlineLvl w:val="3"/>
    </w:pPr>
    <w:rPr>
      <w:rFonts w:ascii="Arial" w:eastAsia="Lucida Sans Unicode" w:hAnsi="Arial" w:cs="Arial"/>
      <w:b/>
      <w:bCs/>
      <w:kern w:val="1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2z0">
    <w:name w:val="WW8Num2z0"/>
    <w:rsid w:val="00F33D7B"/>
    <w:rPr>
      <w:rFonts w:ascii="Times New Roman" w:hAnsi="Times New Roman" w:cs="Times New Roman"/>
      <w:b/>
      <w:bCs/>
      <w:sz w:val="24"/>
      <w:szCs w:val="24"/>
    </w:rPr>
  </w:style>
  <w:style w:type="character" w:customStyle="1" w:styleId="20">
    <w:name w:val="Основной шрифт абзаца2"/>
    <w:rsid w:val="00F33D7B"/>
  </w:style>
  <w:style w:type="character" w:customStyle="1" w:styleId="Absatz-Standardschriftart">
    <w:name w:val="Absatz-Standardschriftart"/>
    <w:rsid w:val="00F33D7B"/>
  </w:style>
  <w:style w:type="character" w:customStyle="1" w:styleId="WW-Absatz-Standardschriftart">
    <w:name w:val="WW-Absatz-Standardschriftart"/>
    <w:rsid w:val="00F33D7B"/>
  </w:style>
  <w:style w:type="character" w:customStyle="1" w:styleId="WW-Absatz-Standardschriftart1">
    <w:name w:val="WW-Absatz-Standardschriftart1"/>
    <w:rsid w:val="00F33D7B"/>
  </w:style>
  <w:style w:type="character" w:customStyle="1" w:styleId="WW-Absatz-Standardschriftart11">
    <w:name w:val="WW-Absatz-Standardschriftart11"/>
    <w:rsid w:val="00F33D7B"/>
  </w:style>
  <w:style w:type="character" w:customStyle="1" w:styleId="WW-Absatz-Standardschriftart111">
    <w:name w:val="WW-Absatz-Standardschriftart111"/>
    <w:rsid w:val="00F33D7B"/>
  </w:style>
  <w:style w:type="character" w:customStyle="1" w:styleId="WW-Absatz-Standardschriftart1111">
    <w:name w:val="WW-Absatz-Standardschriftart1111"/>
    <w:rsid w:val="00F33D7B"/>
  </w:style>
  <w:style w:type="character" w:customStyle="1" w:styleId="WW8Num3z0">
    <w:name w:val="WW8Num3z0"/>
    <w:rsid w:val="00F33D7B"/>
    <w:rPr>
      <w:rFonts w:ascii="Symbol" w:hAnsi="Symbol" w:cs="StarSymbol"/>
      <w:sz w:val="18"/>
      <w:szCs w:val="18"/>
    </w:rPr>
  </w:style>
  <w:style w:type="character" w:customStyle="1" w:styleId="WW8Num3z1">
    <w:name w:val="WW8Num3z1"/>
    <w:rsid w:val="00F33D7B"/>
    <w:rPr>
      <w:rFonts w:ascii="OpenSymbol" w:hAnsi="OpenSymbol" w:cs="StarSymbol"/>
      <w:sz w:val="18"/>
      <w:szCs w:val="18"/>
    </w:rPr>
  </w:style>
  <w:style w:type="character" w:customStyle="1" w:styleId="WW-Absatz-Standardschriftart11111">
    <w:name w:val="WW-Absatz-Standardschriftart11111"/>
    <w:rsid w:val="00F33D7B"/>
  </w:style>
  <w:style w:type="character" w:customStyle="1" w:styleId="WW-Absatz-Standardschriftart111111">
    <w:name w:val="WW-Absatz-Standardschriftart111111"/>
    <w:rsid w:val="00F33D7B"/>
  </w:style>
  <w:style w:type="character" w:customStyle="1" w:styleId="WW-Absatz-Standardschriftart1111111">
    <w:name w:val="WW-Absatz-Standardschriftart1111111"/>
    <w:rsid w:val="00F33D7B"/>
  </w:style>
  <w:style w:type="character" w:customStyle="1" w:styleId="WW-Absatz-Standardschriftart11111111">
    <w:name w:val="WW-Absatz-Standardschriftart11111111"/>
    <w:rsid w:val="00F33D7B"/>
  </w:style>
  <w:style w:type="character" w:customStyle="1" w:styleId="WW-Absatz-Standardschriftart111111111">
    <w:name w:val="WW-Absatz-Standardschriftart111111111"/>
    <w:rsid w:val="00F33D7B"/>
  </w:style>
  <w:style w:type="character" w:customStyle="1" w:styleId="WW-Absatz-Standardschriftart1111111111">
    <w:name w:val="WW-Absatz-Standardschriftart1111111111"/>
    <w:rsid w:val="00F33D7B"/>
  </w:style>
  <w:style w:type="character" w:customStyle="1" w:styleId="WW-Absatz-Standardschriftart11111111111">
    <w:name w:val="WW-Absatz-Standardschriftart11111111111"/>
    <w:rsid w:val="00F33D7B"/>
  </w:style>
  <w:style w:type="character" w:customStyle="1" w:styleId="WW-Absatz-Standardschriftart111111111111">
    <w:name w:val="WW-Absatz-Standardschriftart111111111111"/>
    <w:rsid w:val="00F33D7B"/>
  </w:style>
  <w:style w:type="character" w:customStyle="1" w:styleId="WW-Absatz-Standardschriftart1111111111111">
    <w:name w:val="WW-Absatz-Standardschriftart1111111111111"/>
    <w:rsid w:val="00F33D7B"/>
  </w:style>
  <w:style w:type="character" w:customStyle="1" w:styleId="WW-Absatz-Standardschriftart11111111111111">
    <w:name w:val="WW-Absatz-Standardschriftart11111111111111"/>
    <w:rsid w:val="00F33D7B"/>
  </w:style>
  <w:style w:type="character" w:customStyle="1" w:styleId="WW-Absatz-Standardschriftart111111111111111">
    <w:name w:val="WW-Absatz-Standardschriftart111111111111111"/>
    <w:rsid w:val="00F33D7B"/>
  </w:style>
  <w:style w:type="character" w:customStyle="1" w:styleId="WW-Absatz-Standardschriftart1111111111111111">
    <w:name w:val="WW-Absatz-Standardschriftart1111111111111111"/>
    <w:rsid w:val="00F33D7B"/>
  </w:style>
  <w:style w:type="character" w:customStyle="1" w:styleId="WW-Absatz-Standardschriftart11111111111111111">
    <w:name w:val="WW-Absatz-Standardschriftart11111111111111111"/>
    <w:rsid w:val="00F33D7B"/>
  </w:style>
  <w:style w:type="character" w:customStyle="1" w:styleId="WW-Absatz-Standardschriftart111111111111111111">
    <w:name w:val="WW-Absatz-Standardschriftart111111111111111111"/>
    <w:rsid w:val="00F33D7B"/>
  </w:style>
  <w:style w:type="character" w:customStyle="1" w:styleId="WW-Absatz-Standardschriftart1111111111111111111">
    <w:name w:val="WW-Absatz-Standardschriftart1111111111111111111"/>
    <w:rsid w:val="00F33D7B"/>
  </w:style>
  <w:style w:type="character" w:customStyle="1" w:styleId="WW-Absatz-Standardschriftart11111111111111111111">
    <w:name w:val="WW-Absatz-Standardschriftart11111111111111111111"/>
    <w:rsid w:val="00F33D7B"/>
  </w:style>
  <w:style w:type="character" w:customStyle="1" w:styleId="WW-Absatz-Standardschriftart111111111111111111111">
    <w:name w:val="WW-Absatz-Standardschriftart111111111111111111111"/>
    <w:rsid w:val="00F33D7B"/>
  </w:style>
  <w:style w:type="character" w:customStyle="1" w:styleId="WW-Absatz-Standardschriftart1111111111111111111111">
    <w:name w:val="WW-Absatz-Standardschriftart1111111111111111111111"/>
    <w:rsid w:val="00F33D7B"/>
  </w:style>
  <w:style w:type="character" w:customStyle="1" w:styleId="WW-Absatz-Standardschriftart11111111111111111111111">
    <w:name w:val="WW-Absatz-Standardschriftart11111111111111111111111"/>
    <w:rsid w:val="00F33D7B"/>
  </w:style>
  <w:style w:type="character" w:customStyle="1" w:styleId="WW-Absatz-Standardschriftart111111111111111111111111">
    <w:name w:val="WW-Absatz-Standardschriftart111111111111111111111111"/>
    <w:rsid w:val="00F33D7B"/>
  </w:style>
  <w:style w:type="character" w:customStyle="1" w:styleId="WW-Absatz-Standardschriftart1111111111111111111111111">
    <w:name w:val="WW-Absatz-Standardschriftart1111111111111111111111111"/>
    <w:rsid w:val="00F33D7B"/>
  </w:style>
  <w:style w:type="character" w:customStyle="1" w:styleId="WW-Absatz-Standardschriftart11111111111111111111111111">
    <w:name w:val="WW-Absatz-Standardschriftart11111111111111111111111111"/>
    <w:rsid w:val="00F33D7B"/>
  </w:style>
  <w:style w:type="character" w:customStyle="1" w:styleId="WW-Absatz-Standardschriftart111111111111111111111111111">
    <w:name w:val="WW-Absatz-Standardschriftart111111111111111111111111111"/>
    <w:rsid w:val="00F33D7B"/>
  </w:style>
  <w:style w:type="character" w:customStyle="1" w:styleId="WW-Absatz-Standardschriftart1111111111111111111111111111">
    <w:name w:val="WW-Absatz-Standardschriftart1111111111111111111111111111"/>
    <w:rsid w:val="00F33D7B"/>
  </w:style>
  <w:style w:type="character" w:customStyle="1" w:styleId="WW-Absatz-Standardschriftart11111111111111111111111111111">
    <w:name w:val="WW-Absatz-Standardschriftart11111111111111111111111111111"/>
    <w:rsid w:val="00F33D7B"/>
  </w:style>
  <w:style w:type="character" w:customStyle="1" w:styleId="WW-Absatz-Standardschriftart111111111111111111111111111111">
    <w:name w:val="WW-Absatz-Standardschriftart111111111111111111111111111111"/>
    <w:rsid w:val="00F33D7B"/>
  </w:style>
  <w:style w:type="character" w:customStyle="1" w:styleId="WW-Absatz-Standardschriftart1111111111111111111111111111111">
    <w:name w:val="WW-Absatz-Standardschriftart1111111111111111111111111111111"/>
    <w:rsid w:val="00F33D7B"/>
  </w:style>
  <w:style w:type="character" w:customStyle="1" w:styleId="WW-Absatz-Standardschriftart11111111111111111111111111111111">
    <w:name w:val="WW-Absatz-Standardschriftart11111111111111111111111111111111"/>
    <w:rsid w:val="00F33D7B"/>
  </w:style>
  <w:style w:type="character" w:customStyle="1" w:styleId="WW-Absatz-Standardschriftart111111111111111111111111111111111">
    <w:name w:val="WW-Absatz-Standardschriftart111111111111111111111111111111111"/>
    <w:rsid w:val="00F33D7B"/>
  </w:style>
  <w:style w:type="character" w:customStyle="1" w:styleId="WW-Absatz-Standardschriftart1111111111111111111111111111111111">
    <w:name w:val="WW-Absatz-Standardschriftart1111111111111111111111111111111111"/>
    <w:rsid w:val="00F33D7B"/>
  </w:style>
  <w:style w:type="character" w:customStyle="1" w:styleId="WW-Absatz-Standardschriftart11111111111111111111111111111111111">
    <w:name w:val="WW-Absatz-Standardschriftart11111111111111111111111111111111111"/>
    <w:rsid w:val="00F33D7B"/>
  </w:style>
  <w:style w:type="character" w:customStyle="1" w:styleId="WW-Absatz-Standardschriftart111111111111111111111111111111111111">
    <w:name w:val="WW-Absatz-Standardschriftart111111111111111111111111111111111111"/>
    <w:rsid w:val="00F33D7B"/>
  </w:style>
  <w:style w:type="character" w:customStyle="1" w:styleId="WW-Absatz-Standardschriftart1111111111111111111111111111111111111">
    <w:name w:val="WW-Absatz-Standardschriftart1111111111111111111111111111111111111"/>
    <w:rsid w:val="00F33D7B"/>
  </w:style>
  <w:style w:type="character" w:customStyle="1" w:styleId="WW-Absatz-Standardschriftart11111111111111111111111111111111111111">
    <w:name w:val="WW-Absatz-Standardschriftart11111111111111111111111111111111111111"/>
    <w:rsid w:val="00F33D7B"/>
  </w:style>
  <w:style w:type="character" w:customStyle="1" w:styleId="10">
    <w:name w:val="Основной шрифт абзаца1"/>
    <w:rsid w:val="00F33D7B"/>
  </w:style>
  <w:style w:type="character" w:styleId="a3">
    <w:name w:val="Strong"/>
    <w:basedOn w:val="10"/>
    <w:qFormat/>
    <w:rsid w:val="00F33D7B"/>
    <w:rPr>
      <w:b/>
      <w:bCs/>
    </w:rPr>
  </w:style>
  <w:style w:type="character" w:customStyle="1" w:styleId="a4">
    <w:name w:val="Символ нумерации"/>
    <w:rsid w:val="00F33D7B"/>
    <w:rPr>
      <w:rFonts w:ascii="Times New Roman" w:hAnsi="Times New Roman" w:cs="Times New Roman"/>
      <w:b/>
      <w:bCs/>
      <w:sz w:val="24"/>
      <w:szCs w:val="24"/>
    </w:rPr>
  </w:style>
  <w:style w:type="character" w:customStyle="1" w:styleId="a5">
    <w:name w:val="Маркеры списка"/>
    <w:rsid w:val="00F33D7B"/>
    <w:rPr>
      <w:rFonts w:ascii="StarSymbol" w:eastAsia="StarSymbol" w:hAnsi="StarSymbol" w:cs="StarSymbol"/>
      <w:sz w:val="18"/>
      <w:szCs w:val="18"/>
    </w:rPr>
  </w:style>
  <w:style w:type="character" w:customStyle="1" w:styleId="ConsPlusNormal">
    <w:name w:val="ConsPlusNormal Знак"/>
    <w:rsid w:val="00F33D7B"/>
    <w:rPr>
      <w:rFonts w:ascii="Arial" w:hAnsi="Arial" w:cs="Arial"/>
      <w:lang w:bidi="ar-SA"/>
    </w:rPr>
  </w:style>
  <w:style w:type="paragraph" w:customStyle="1" w:styleId="a6">
    <w:name w:val="Заголовок"/>
    <w:basedOn w:val="a"/>
    <w:next w:val="a7"/>
    <w:rsid w:val="00F33D7B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a7">
    <w:name w:val="Body Text"/>
    <w:basedOn w:val="a"/>
    <w:rsid w:val="00F33D7B"/>
    <w:pPr>
      <w:spacing w:after="120"/>
    </w:pPr>
  </w:style>
  <w:style w:type="paragraph" w:styleId="a8">
    <w:name w:val="List"/>
    <w:basedOn w:val="a7"/>
    <w:rsid w:val="00F33D7B"/>
    <w:rPr>
      <w:rFonts w:ascii="Arial" w:hAnsi="Arial" w:cs="Tahoma"/>
    </w:rPr>
  </w:style>
  <w:style w:type="paragraph" w:styleId="a9">
    <w:name w:val="caption"/>
    <w:basedOn w:val="a"/>
    <w:qFormat/>
    <w:rsid w:val="00F33D7B"/>
    <w:pPr>
      <w:suppressLineNumbers/>
      <w:spacing w:before="120" w:after="120"/>
    </w:pPr>
    <w:rPr>
      <w:rFonts w:cs="Mangal"/>
      <w:i/>
      <w:iCs/>
    </w:rPr>
  </w:style>
  <w:style w:type="paragraph" w:customStyle="1" w:styleId="21">
    <w:name w:val="Указатель2"/>
    <w:basedOn w:val="a"/>
    <w:rsid w:val="00F33D7B"/>
    <w:pPr>
      <w:suppressLineNumbers/>
    </w:pPr>
    <w:rPr>
      <w:rFonts w:cs="Mangal"/>
    </w:rPr>
  </w:style>
  <w:style w:type="paragraph" w:customStyle="1" w:styleId="11">
    <w:name w:val="Название объекта1"/>
    <w:basedOn w:val="a"/>
    <w:rsid w:val="00F33D7B"/>
    <w:pPr>
      <w:suppressLineNumbers/>
      <w:spacing w:before="120" w:after="120"/>
    </w:pPr>
    <w:rPr>
      <w:rFonts w:ascii="Arial" w:hAnsi="Arial" w:cs="Tahoma"/>
      <w:i/>
      <w:iCs/>
    </w:rPr>
  </w:style>
  <w:style w:type="paragraph" w:customStyle="1" w:styleId="12">
    <w:name w:val="Указатель1"/>
    <w:basedOn w:val="a"/>
    <w:rsid w:val="00F33D7B"/>
    <w:pPr>
      <w:suppressLineNumbers/>
    </w:pPr>
    <w:rPr>
      <w:rFonts w:ascii="Arial" w:hAnsi="Arial" w:cs="Tahoma"/>
    </w:rPr>
  </w:style>
  <w:style w:type="paragraph" w:customStyle="1" w:styleId="ConsPlusNormal0">
    <w:name w:val="ConsPlusNormal"/>
    <w:rsid w:val="00F33D7B"/>
    <w:pPr>
      <w:widowControl w:val="0"/>
      <w:suppressAutoHyphens/>
      <w:autoSpaceDE w:val="0"/>
      <w:ind w:firstLine="720"/>
    </w:pPr>
    <w:rPr>
      <w:rFonts w:ascii="Arial" w:hAnsi="Arial" w:cs="Arial"/>
      <w:lang w:eastAsia="zh-CN"/>
    </w:rPr>
  </w:style>
  <w:style w:type="paragraph" w:customStyle="1" w:styleId="ConsPlusNonformat">
    <w:name w:val="ConsPlusNonformat"/>
    <w:rsid w:val="00F33D7B"/>
    <w:pPr>
      <w:widowControl w:val="0"/>
      <w:suppressAutoHyphens/>
      <w:autoSpaceDE w:val="0"/>
    </w:pPr>
    <w:rPr>
      <w:rFonts w:ascii="Courier New" w:hAnsi="Courier New" w:cs="Courier New"/>
      <w:lang w:eastAsia="zh-CN"/>
    </w:rPr>
  </w:style>
  <w:style w:type="paragraph" w:customStyle="1" w:styleId="ConsPlusTitle">
    <w:name w:val="ConsPlusTitle"/>
    <w:rsid w:val="00F33D7B"/>
    <w:pPr>
      <w:widowControl w:val="0"/>
      <w:suppressAutoHyphens/>
      <w:autoSpaceDE w:val="0"/>
    </w:pPr>
    <w:rPr>
      <w:rFonts w:ascii="Arial" w:hAnsi="Arial" w:cs="Arial"/>
      <w:b/>
      <w:bCs/>
      <w:lang w:eastAsia="zh-CN"/>
    </w:rPr>
  </w:style>
  <w:style w:type="paragraph" w:customStyle="1" w:styleId="ConsPlusCell">
    <w:name w:val="ConsPlusCell"/>
    <w:rsid w:val="00F33D7B"/>
    <w:pPr>
      <w:widowControl w:val="0"/>
      <w:suppressAutoHyphens/>
      <w:autoSpaceDE w:val="0"/>
    </w:pPr>
    <w:rPr>
      <w:rFonts w:ascii="Arial" w:hAnsi="Arial" w:cs="Arial"/>
      <w:lang w:eastAsia="zh-CN"/>
    </w:rPr>
  </w:style>
  <w:style w:type="paragraph" w:customStyle="1" w:styleId="ConsPlusDocList">
    <w:name w:val="ConsPlusDocList"/>
    <w:rsid w:val="00F33D7B"/>
    <w:pPr>
      <w:widowControl w:val="0"/>
      <w:suppressAutoHyphens/>
      <w:autoSpaceDE w:val="0"/>
    </w:pPr>
    <w:rPr>
      <w:rFonts w:ascii="Courier New" w:hAnsi="Courier New" w:cs="Courier New"/>
      <w:lang w:eastAsia="zh-CN"/>
    </w:rPr>
  </w:style>
  <w:style w:type="paragraph" w:customStyle="1" w:styleId="aa">
    <w:name w:val="Содержимое таблицы"/>
    <w:basedOn w:val="a"/>
    <w:rsid w:val="00F33D7B"/>
    <w:pPr>
      <w:suppressLineNumbers/>
    </w:pPr>
  </w:style>
  <w:style w:type="paragraph" w:customStyle="1" w:styleId="ab">
    <w:name w:val="Заголовок таблицы"/>
    <w:basedOn w:val="aa"/>
    <w:rsid w:val="00F33D7B"/>
    <w:pPr>
      <w:jc w:val="center"/>
    </w:pPr>
    <w:rPr>
      <w:b/>
      <w:bCs/>
    </w:rPr>
  </w:style>
  <w:style w:type="paragraph" w:styleId="ac">
    <w:name w:val="No Spacing"/>
    <w:qFormat/>
    <w:rsid w:val="00F33D7B"/>
    <w:pPr>
      <w:suppressAutoHyphens/>
    </w:pPr>
    <w:rPr>
      <w:sz w:val="24"/>
      <w:szCs w:val="24"/>
      <w:lang w:eastAsia="zh-CN"/>
    </w:rPr>
  </w:style>
  <w:style w:type="paragraph" w:customStyle="1" w:styleId="ConsPlusDocList1">
    <w:name w:val="ConsPlusDocList1"/>
    <w:next w:val="a"/>
    <w:rsid w:val="00F33D7B"/>
    <w:pPr>
      <w:widowControl w:val="0"/>
      <w:suppressAutoHyphens/>
      <w:autoSpaceDE w:val="0"/>
    </w:pPr>
    <w:rPr>
      <w:rFonts w:ascii="Arial" w:eastAsia="Arial" w:hAnsi="Arial" w:cs="Arial"/>
      <w:lang w:eastAsia="zh-CN" w:bidi="hi-IN"/>
    </w:rPr>
  </w:style>
  <w:style w:type="paragraph" w:customStyle="1" w:styleId="ConsPlusCell1">
    <w:name w:val="ConsPlusCell1"/>
    <w:next w:val="a"/>
    <w:rsid w:val="00F33D7B"/>
    <w:pPr>
      <w:widowControl w:val="0"/>
      <w:suppressAutoHyphens/>
      <w:autoSpaceDE w:val="0"/>
    </w:pPr>
    <w:rPr>
      <w:rFonts w:ascii="Arial" w:eastAsia="Arial" w:hAnsi="Arial" w:cs="Arial"/>
      <w:lang w:eastAsia="zh-CN" w:bidi="hi-IN"/>
    </w:rPr>
  </w:style>
  <w:style w:type="paragraph" w:customStyle="1" w:styleId="ConsPlusNonformat1">
    <w:name w:val="ConsPlusNonformat1"/>
    <w:next w:val="a"/>
    <w:rsid w:val="00F33D7B"/>
    <w:pPr>
      <w:widowControl w:val="0"/>
      <w:suppressAutoHyphens/>
      <w:autoSpaceDE w:val="0"/>
    </w:pPr>
    <w:rPr>
      <w:rFonts w:ascii="Courier New" w:eastAsia="Courier New" w:hAnsi="Courier New" w:cs="Courier New"/>
      <w:lang w:eastAsia="zh-CN" w:bidi="hi-IN"/>
    </w:rPr>
  </w:style>
  <w:style w:type="paragraph" w:customStyle="1" w:styleId="ConsPlusTitle1">
    <w:name w:val="ConsPlusTitle1"/>
    <w:next w:val="a"/>
    <w:rsid w:val="00F33D7B"/>
    <w:pPr>
      <w:widowControl w:val="0"/>
      <w:suppressAutoHyphens/>
      <w:autoSpaceDE w:val="0"/>
    </w:pPr>
    <w:rPr>
      <w:rFonts w:ascii="Arial" w:eastAsia="Arial" w:hAnsi="Arial" w:cs="Arial"/>
      <w:b/>
      <w:bCs/>
      <w:lang w:eastAsia="zh-CN" w:bidi="hi-IN"/>
    </w:rPr>
  </w:style>
  <w:style w:type="paragraph" w:styleId="ad">
    <w:name w:val="List Paragraph"/>
    <w:basedOn w:val="a"/>
    <w:qFormat/>
    <w:rsid w:val="00F33D7B"/>
    <w:pPr>
      <w:suppressAutoHyphens w:val="0"/>
      <w:ind w:left="720"/>
    </w:pPr>
    <w:rPr>
      <w:rFonts w:ascii="Calibri" w:eastAsia="Calibri" w:hAnsi="Calibri"/>
      <w:sz w:val="22"/>
      <w:szCs w:val="22"/>
    </w:rPr>
  </w:style>
  <w:style w:type="paragraph" w:styleId="ae">
    <w:name w:val="Balloon Text"/>
    <w:basedOn w:val="a"/>
    <w:link w:val="af"/>
    <w:uiPriority w:val="99"/>
    <w:semiHidden/>
    <w:unhideWhenUsed/>
    <w:rsid w:val="002E3547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2E3547"/>
    <w:rPr>
      <w:rFonts w:ascii="Tahoma" w:hAnsi="Tahoma" w:cs="Tahoma"/>
      <w:sz w:val="16"/>
      <w:szCs w:val="16"/>
      <w:lang w:eastAsia="zh-CN"/>
    </w:rPr>
  </w:style>
  <w:style w:type="character" w:customStyle="1" w:styleId="30">
    <w:name w:val="Заголовок 3 Знак"/>
    <w:basedOn w:val="a0"/>
    <w:link w:val="3"/>
    <w:uiPriority w:val="99"/>
    <w:rsid w:val="00D0332A"/>
    <w:rPr>
      <w:rFonts w:ascii="Arial" w:eastAsia="Lucida Sans Unicode" w:hAnsi="Arial" w:cs="Arial"/>
      <w:kern w:val="1"/>
      <w:sz w:val="32"/>
      <w:szCs w:val="24"/>
      <w:lang w:eastAsia="zh-CN"/>
    </w:rPr>
  </w:style>
  <w:style w:type="character" w:customStyle="1" w:styleId="40">
    <w:name w:val="Заголовок 4 Знак"/>
    <w:basedOn w:val="a0"/>
    <w:link w:val="4"/>
    <w:uiPriority w:val="99"/>
    <w:rsid w:val="00D0332A"/>
    <w:rPr>
      <w:rFonts w:ascii="Arial" w:eastAsia="Lucida Sans Unicode" w:hAnsi="Arial" w:cs="Arial"/>
      <w:b/>
      <w:bCs/>
      <w:kern w:val="1"/>
      <w:sz w:val="32"/>
      <w:szCs w:val="24"/>
      <w:lang w:eastAsia="zh-CN"/>
    </w:rPr>
  </w:style>
  <w:style w:type="table" w:styleId="af0">
    <w:name w:val="Table Grid"/>
    <w:basedOn w:val="a1"/>
    <w:uiPriority w:val="59"/>
    <w:rsid w:val="00817D4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">
    <w:name w:val="Сетка таблицы1"/>
    <w:basedOn w:val="a1"/>
    <w:next w:val="af0"/>
    <w:uiPriority w:val="59"/>
    <w:rsid w:val="004D6CC7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">
    <w:name w:val="Сетка таблицы2"/>
    <w:basedOn w:val="a1"/>
    <w:next w:val="af0"/>
    <w:uiPriority w:val="59"/>
    <w:rsid w:val="004D6CC7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">
    <w:name w:val="Сетка таблицы3"/>
    <w:basedOn w:val="a1"/>
    <w:next w:val="af0"/>
    <w:uiPriority w:val="59"/>
    <w:rsid w:val="004D6CC7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">
    <w:name w:val="Сетка таблицы4"/>
    <w:basedOn w:val="a1"/>
    <w:next w:val="af0"/>
    <w:uiPriority w:val="59"/>
    <w:rsid w:val="00000781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">
    <w:name w:val="Сетка таблицы5"/>
    <w:basedOn w:val="a1"/>
    <w:next w:val="af0"/>
    <w:uiPriority w:val="59"/>
    <w:rsid w:val="00436F69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D34C5F-DE2F-49DC-9776-C53DC35D22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1510</Words>
  <Characters>8607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ОКТЯБРЬСКОГО РАЙОНА</vt:lpstr>
    </vt:vector>
  </TitlesOfParts>
  <Company/>
  <LinksUpToDate>false</LinksUpToDate>
  <CharactersWithSpaces>10097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ОКТЯБРЬСКОГО РАЙОНА</dc:title>
  <dc:creator>ConsultantPlus</dc:creator>
  <cp:lastModifiedBy>user</cp:lastModifiedBy>
  <cp:revision>3</cp:revision>
  <cp:lastPrinted>2024-12-18T12:57:00Z</cp:lastPrinted>
  <dcterms:created xsi:type="dcterms:W3CDTF">2026-01-15T05:09:00Z</dcterms:created>
  <dcterms:modified xsi:type="dcterms:W3CDTF">2026-01-15T05:10:00Z</dcterms:modified>
</cp:coreProperties>
</file>